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5976" w14:textId="3FF6007D" w:rsidR="00C23E6E" w:rsidRPr="00E338B8" w:rsidRDefault="00C23E6E" w:rsidP="00C466C6">
      <w:pPr>
        <w:spacing w:line="276" w:lineRule="auto"/>
        <w:ind w:left="426"/>
      </w:pPr>
    </w:p>
    <w:p w14:paraId="7F9C79EE" w14:textId="6F1355D3" w:rsidR="009A25F5" w:rsidRDefault="00DE1565" w:rsidP="009A25F5">
      <w:pPr>
        <w:pStyle w:val="ListeParagraf"/>
        <w:widowControl/>
        <w:autoSpaceDE/>
        <w:autoSpaceDN/>
        <w:adjustRightInd/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A74D1">
        <w:rPr>
          <w:noProof/>
          <w:szCs w:val="24"/>
        </w:rPr>
        <w:drawing>
          <wp:inline distT="0" distB="0" distL="0" distR="0" wp14:anchorId="7BFF6C05" wp14:editId="31B68E9C">
            <wp:extent cx="5438775" cy="8105775"/>
            <wp:effectExtent l="38100" t="0" r="47625" b="0"/>
            <wp:docPr id="5" name="Diyagra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0FE9925" w14:textId="77777777" w:rsidR="00DE1565" w:rsidRDefault="00DE1565" w:rsidP="00DE1565">
      <w:pPr>
        <w:pStyle w:val="ListeParagraf"/>
        <w:widowControl/>
        <w:autoSpaceDE/>
        <w:autoSpaceDN/>
        <w:adjustRightInd/>
        <w:spacing w:after="160" w:line="259" w:lineRule="auto"/>
        <w:ind w:left="144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3245F9AF" w14:textId="77777777" w:rsidR="00DE1565" w:rsidRDefault="00DE1565" w:rsidP="00DE1565">
      <w:pPr>
        <w:pStyle w:val="ListeParagraf"/>
        <w:widowControl/>
        <w:autoSpaceDE/>
        <w:autoSpaceDN/>
        <w:adjustRightInd/>
        <w:spacing w:after="160" w:line="259" w:lineRule="auto"/>
        <w:ind w:left="144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41886EDD" w14:textId="77777777" w:rsidR="00FC4436" w:rsidRDefault="00FC4436" w:rsidP="00DE1565">
      <w:pPr>
        <w:pStyle w:val="ListeParagraf"/>
        <w:widowControl/>
        <w:autoSpaceDE/>
        <w:autoSpaceDN/>
        <w:adjustRightInd/>
        <w:spacing w:after="160" w:line="259" w:lineRule="auto"/>
        <w:ind w:left="144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2A11E848" w14:textId="77777777" w:rsidR="00FC4436" w:rsidRDefault="00FC4436" w:rsidP="00DE1565">
      <w:pPr>
        <w:pStyle w:val="ListeParagraf"/>
        <w:widowControl/>
        <w:autoSpaceDE/>
        <w:autoSpaceDN/>
        <w:adjustRightInd/>
        <w:spacing w:after="160" w:line="259" w:lineRule="auto"/>
        <w:ind w:left="1440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sectPr w:rsidR="00FC4436" w:rsidSect="00AC4FF6">
      <w:pgSz w:w="11900" w:h="16840"/>
      <w:pgMar w:top="1220" w:right="720" w:bottom="993" w:left="993" w:header="737" w:footer="761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D9EF" w14:textId="77777777" w:rsidR="000D6852" w:rsidRDefault="000D6852">
      <w:r>
        <w:separator/>
      </w:r>
    </w:p>
  </w:endnote>
  <w:endnote w:type="continuationSeparator" w:id="0">
    <w:p w14:paraId="214399E3" w14:textId="77777777" w:rsidR="000D6852" w:rsidRDefault="000D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A9A4" w14:textId="77777777" w:rsidR="000D6852" w:rsidRDefault="000D6852">
      <w:r>
        <w:separator/>
      </w:r>
    </w:p>
  </w:footnote>
  <w:footnote w:type="continuationSeparator" w:id="0">
    <w:p w14:paraId="2B173B7E" w14:textId="77777777" w:rsidR="000D6852" w:rsidRDefault="000D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6EB0DA82"/>
    <w:lvl w:ilvl="0">
      <w:start w:val="1"/>
      <w:numFmt w:val="upperRoman"/>
      <w:lvlText w:val="%1-"/>
      <w:lvlJc w:val="left"/>
      <w:pPr>
        <w:ind w:hanging="226"/>
      </w:pPr>
      <w:rPr>
        <w:rFonts w:ascii="Times New Roman" w:hAnsi="Times New Roman" w:cs="Times New Roman"/>
        <w:b/>
        <w:bCs w:val="0"/>
        <w:spacing w:val="1"/>
        <w:sz w:val="24"/>
        <w:szCs w:val="24"/>
      </w:rPr>
    </w:lvl>
    <w:lvl w:ilvl="1">
      <w:start w:val="1"/>
      <w:numFmt w:val="upperLetter"/>
      <w:lvlText w:val="%2-"/>
      <w:lvlJc w:val="left"/>
      <w:pPr>
        <w:ind w:hanging="312"/>
      </w:pPr>
      <w:rPr>
        <w:rFonts w:ascii="Times New Roman" w:hAnsi="Times New Roman" w:cs="Times New Roman" w:hint="default"/>
        <w:b w:val="0"/>
        <w:bCs w:val="0"/>
        <w:spacing w:val="-6"/>
        <w:sz w:val="24"/>
        <w:szCs w:val="24"/>
      </w:rPr>
    </w:lvl>
    <w:lvl w:ilvl="2">
      <w:start w:val="1"/>
      <w:numFmt w:val="decimal"/>
      <w:lvlText w:val="%3-"/>
      <w:lvlJc w:val="left"/>
      <w:pPr>
        <w:ind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-"/>
      <w:lvlJc w:val="left"/>
      <w:pPr>
        <w:ind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92148414"/>
    <w:lvl w:ilvl="0">
      <w:start w:val="1"/>
      <w:numFmt w:val="upperLetter"/>
      <w:lvlText w:val="%1-"/>
      <w:lvlJc w:val="left"/>
      <w:pPr>
        <w:ind w:hanging="312"/>
      </w:pPr>
      <w:rPr>
        <w:rFonts w:ascii="Times New Roman" w:hAnsi="Times New Roman" w:cs="Times New Roman" w:hint="default"/>
        <w:b w:val="0"/>
        <w:bCs w:val="0"/>
        <w:spacing w:val="-6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E37A85A0"/>
    <w:lvl w:ilvl="0">
      <w:start w:val="1"/>
      <w:numFmt w:val="upperLetter"/>
      <w:lvlText w:val="%1-"/>
      <w:lvlJc w:val="left"/>
      <w:pPr>
        <w:ind w:hanging="312"/>
      </w:pPr>
      <w:rPr>
        <w:rFonts w:ascii="Times New Roman" w:hAnsi="Times New Roman" w:cs="Times New Roman" w:hint="default"/>
        <w:b w:val="0"/>
        <w:bCs w:val="0"/>
        <w:spacing w:val="-6"/>
        <w:sz w:val="24"/>
        <w:szCs w:val="24"/>
      </w:rPr>
    </w:lvl>
    <w:lvl w:ilvl="1">
      <w:start w:val="1"/>
      <w:numFmt w:val="decimal"/>
      <w:lvlText w:val="%2-"/>
      <w:lvlJc w:val="left"/>
      <w:pPr>
        <w:ind w:hanging="2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975C509C"/>
    <w:lvl w:ilvl="0">
      <w:start w:val="1"/>
      <w:numFmt w:val="decimal"/>
      <w:lvlText w:val="%1-"/>
      <w:lvlJc w:val="left"/>
      <w:pPr>
        <w:ind w:hanging="260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Letter"/>
      <w:lvlText w:val="%1-"/>
      <w:lvlJc w:val="left"/>
      <w:pPr>
        <w:ind w:hanging="312"/>
      </w:pPr>
      <w:rPr>
        <w:rFonts w:ascii="Times New Roman" w:hAnsi="Times New Roman" w:cs="Times New Roman"/>
        <w:b w:val="0"/>
        <w:bCs w:val="0"/>
        <w:spacing w:val="-6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."/>
      <w:lvlJc w:val="left"/>
      <w:pPr>
        <w:ind w:hanging="197"/>
      </w:pPr>
      <w:rPr>
        <w:rFonts w:ascii="Arial" w:hAnsi="Arial" w:cs="Arial"/>
        <w:b/>
        <w:bCs/>
        <w:spacing w:val="-5"/>
        <w:sz w:val="24"/>
        <w:szCs w:val="24"/>
      </w:rPr>
    </w:lvl>
    <w:lvl w:ilvl="1">
      <w:start w:val="1"/>
      <w:numFmt w:val="upperLetter"/>
      <w:lvlText w:val="%2."/>
      <w:lvlJc w:val="left"/>
      <w:pPr>
        <w:ind w:hanging="308"/>
      </w:pPr>
      <w:rPr>
        <w:rFonts w:ascii="Arial" w:hAnsi="Arial" w:cs="Arial"/>
        <w:b/>
        <w:bCs/>
        <w:spacing w:val="-6"/>
        <w:sz w:val="24"/>
        <w:szCs w:val="24"/>
      </w:rPr>
    </w:lvl>
    <w:lvl w:ilvl="2">
      <w:start w:val="1"/>
      <w:numFmt w:val="decimal"/>
      <w:lvlText w:val="%3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29B1330"/>
    <w:multiLevelType w:val="hybridMultilevel"/>
    <w:tmpl w:val="FF68E2AA"/>
    <w:lvl w:ilvl="0" w:tplc="6DD627B0">
      <w:start w:val="1"/>
      <w:numFmt w:val="decimal"/>
      <w:lvlText w:val="%1-"/>
      <w:lvlJc w:val="left"/>
      <w:pPr>
        <w:ind w:left="252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24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96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68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40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612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84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56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289" w:hanging="180"/>
      </w:pPr>
      <w:rPr>
        <w:rFonts w:cs="Times New Roman"/>
      </w:rPr>
    </w:lvl>
  </w:abstractNum>
  <w:abstractNum w:abstractNumId="8" w15:restartNumberingAfterBreak="0">
    <w:nsid w:val="040F599A"/>
    <w:multiLevelType w:val="hybridMultilevel"/>
    <w:tmpl w:val="42C62BCC"/>
    <w:lvl w:ilvl="0" w:tplc="4F5876E8">
      <w:start w:val="1"/>
      <w:numFmt w:val="upperLetter"/>
      <w:lvlText w:val="%1-"/>
      <w:lvlJc w:val="left"/>
      <w:pPr>
        <w:ind w:left="177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 w15:restartNumberingAfterBreak="0">
    <w:nsid w:val="06715A76"/>
    <w:multiLevelType w:val="hybridMultilevel"/>
    <w:tmpl w:val="3C0E52AE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6B873C4"/>
    <w:multiLevelType w:val="hybridMultilevel"/>
    <w:tmpl w:val="DC4E1848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6FE7219"/>
    <w:multiLevelType w:val="hybridMultilevel"/>
    <w:tmpl w:val="14BCDB60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9570197"/>
    <w:multiLevelType w:val="hybridMultilevel"/>
    <w:tmpl w:val="54F0D5B2"/>
    <w:lvl w:ilvl="0" w:tplc="17849090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0F863994"/>
    <w:multiLevelType w:val="hybridMultilevel"/>
    <w:tmpl w:val="5B228E9C"/>
    <w:lvl w:ilvl="0" w:tplc="B8844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6932A9"/>
    <w:multiLevelType w:val="hybridMultilevel"/>
    <w:tmpl w:val="7A686574"/>
    <w:lvl w:ilvl="0" w:tplc="5C04683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C0F36"/>
    <w:multiLevelType w:val="hybridMultilevel"/>
    <w:tmpl w:val="99B083EC"/>
    <w:lvl w:ilvl="0" w:tplc="A3CC5A82">
      <w:start w:val="1"/>
      <w:numFmt w:val="decimal"/>
      <w:lvlText w:val="%1"/>
      <w:lvlJc w:val="left"/>
      <w:pPr>
        <w:ind w:left="180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1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1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1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1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1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1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1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1" w:hanging="180"/>
      </w:pPr>
      <w:rPr>
        <w:rFonts w:cs="Times New Roman"/>
      </w:rPr>
    </w:lvl>
  </w:abstractNum>
  <w:abstractNum w:abstractNumId="16" w15:restartNumberingAfterBreak="0">
    <w:nsid w:val="24EF2245"/>
    <w:multiLevelType w:val="hybridMultilevel"/>
    <w:tmpl w:val="99D4DB36"/>
    <w:lvl w:ilvl="0" w:tplc="A72A6A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A5526B3"/>
    <w:multiLevelType w:val="hybridMultilevel"/>
    <w:tmpl w:val="F5E4D08A"/>
    <w:lvl w:ilvl="0" w:tplc="5C04683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EFEA9214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  <w:b w:val="0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651CA"/>
    <w:multiLevelType w:val="hybridMultilevel"/>
    <w:tmpl w:val="EB6E598E"/>
    <w:lvl w:ilvl="0" w:tplc="813084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F6312B"/>
    <w:multiLevelType w:val="hybridMultilevel"/>
    <w:tmpl w:val="153275E6"/>
    <w:lvl w:ilvl="0" w:tplc="E85C96C2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365E74A9"/>
    <w:multiLevelType w:val="multilevel"/>
    <w:tmpl w:val="0000088B"/>
    <w:lvl w:ilvl="0">
      <w:start w:val="1"/>
      <w:numFmt w:val="upperRoman"/>
      <w:lvlText w:val="%1."/>
      <w:lvlJc w:val="left"/>
      <w:pPr>
        <w:ind w:hanging="197"/>
      </w:pPr>
      <w:rPr>
        <w:rFonts w:ascii="Arial" w:hAnsi="Arial" w:cs="Arial"/>
        <w:b/>
        <w:bCs/>
        <w:spacing w:val="-5"/>
        <w:sz w:val="24"/>
        <w:szCs w:val="24"/>
      </w:rPr>
    </w:lvl>
    <w:lvl w:ilvl="1">
      <w:start w:val="1"/>
      <w:numFmt w:val="upperLetter"/>
      <w:lvlText w:val="%2."/>
      <w:lvlJc w:val="left"/>
      <w:pPr>
        <w:ind w:hanging="308"/>
      </w:pPr>
      <w:rPr>
        <w:rFonts w:ascii="Arial" w:hAnsi="Arial" w:cs="Arial"/>
        <w:b/>
        <w:bCs/>
        <w:spacing w:val="-6"/>
        <w:sz w:val="24"/>
        <w:szCs w:val="24"/>
      </w:rPr>
    </w:lvl>
    <w:lvl w:ilvl="2">
      <w:start w:val="1"/>
      <w:numFmt w:val="decimal"/>
      <w:lvlText w:val="%3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37590905"/>
    <w:multiLevelType w:val="hybridMultilevel"/>
    <w:tmpl w:val="57E8B5C8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88467F5"/>
    <w:multiLevelType w:val="hybridMultilevel"/>
    <w:tmpl w:val="FD322FC8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B7003BF"/>
    <w:multiLevelType w:val="hybridMultilevel"/>
    <w:tmpl w:val="BE927F26"/>
    <w:lvl w:ilvl="0" w:tplc="041F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2FB5CD4"/>
    <w:multiLevelType w:val="hybridMultilevel"/>
    <w:tmpl w:val="A0C2E22C"/>
    <w:lvl w:ilvl="0" w:tplc="6B5C075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6126AF1"/>
    <w:multiLevelType w:val="hybridMultilevel"/>
    <w:tmpl w:val="B2141AF4"/>
    <w:lvl w:ilvl="0" w:tplc="604CB5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F286F"/>
    <w:multiLevelType w:val="hybridMultilevel"/>
    <w:tmpl w:val="D79E57B6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710EB9"/>
    <w:multiLevelType w:val="hybridMultilevel"/>
    <w:tmpl w:val="3D925C9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5">
      <w:start w:val="1"/>
      <w:numFmt w:val="upp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647FE"/>
    <w:multiLevelType w:val="hybridMultilevel"/>
    <w:tmpl w:val="59DC9E44"/>
    <w:lvl w:ilvl="0" w:tplc="041F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 w15:restartNumberingAfterBreak="0">
    <w:nsid w:val="4C884E75"/>
    <w:multiLevelType w:val="hybridMultilevel"/>
    <w:tmpl w:val="41BE6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E5DA4"/>
    <w:multiLevelType w:val="hybridMultilevel"/>
    <w:tmpl w:val="43DCCFC2"/>
    <w:lvl w:ilvl="0" w:tplc="041F000B">
      <w:start w:val="1"/>
      <w:numFmt w:val="bullet"/>
      <w:lvlText w:val=""/>
      <w:lvlJc w:val="left"/>
      <w:pPr>
        <w:ind w:left="181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1" w15:restartNumberingAfterBreak="0">
    <w:nsid w:val="4D075301"/>
    <w:multiLevelType w:val="hybridMultilevel"/>
    <w:tmpl w:val="C9A4536A"/>
    <w:lvl w:ilvl="0" w:tplc="E7507B5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 w15:restartNumberingAfterBreak="0">
    <w:nsid w:val="4DE91C4F"/>
    <w:multiLevelType w:val="hybridMultilevel"/>
    <w:tmpl w:val="840AE9D4"/>
    <w:lvl w:ilvl="0" w:tplc="041F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3" w15:restartNumberingAfterBreak="0">
    <w:nsid w:val="4F2B59CC"/>
    <w:multiLevelType w:val="hybridMultilevel"/>
    <w:tmpl w:val="826025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32A8E"/>
    <w:multiLevelType w:val="hybridMultilevel"/>
    <w:tmpl w:val="FA34427E"/>
    <w:lvl w:ilvl="0" w:tplc="52F02968">
      <w:start w:val="1"/>
      <w:numFmt w:val="decimal"/>
      <w:lvlText w:val="%1"/>
      <w:lvlJc w:val="left"/>
      <w:pPr>
        <w:ind w:left="1875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35" w15:restartNumberingAfterBreak="0">
    <w:nsid w:val="53DF5F16"/>
    <w:multiLevelType w:val="hybridMultilevel"/>
    <w:tmpl w:val="2A44B862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476051D"/>
    <w:multiLevelType w:val="hybridMultilevel"/>
    <w:tmpl w:val="CA1AE436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5A608C0"/>
    <w:multiLevelType w:val="hybridMultilevel"/>
    <w:tmpl w:val="778CB686"/>
    <w:lvl w:ilvl="0" w:tplc="EDACA8A6">
      <w:start w:val="1"/>
      <w:numFmt w:val="upperLetter"/>
      <w:lvlText w:val="%1-"/>
      <w:lvlJc w:val="left"/>
      <w:pPr>
        <w:ind w:left="177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8" w15:restartNumberingAfterBreak="0">
    <w:nsid w:val="57FB7092"/>
    <w:multiLevelType w:val="hybridMultilevel"/>
    <w:tmpl w:val="2FEE40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F273EB"/>
    <w:multiLevelType w:val="hybridMultilevel"/>
    <w:tmpl w:val="AA20F836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BD25CE8"/>
    <w:multiLevelType w:val="hybridMultilevel"/>
    <w:tmpl w:val="FE826E8A"/>
    <w:lvl w:ilvl="0" w:tplc="041F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1" w15:restartNumberingAfterBreak="0">
    <w:nsid w:val="5E3B580A"/>
    <w:multiLevelType w:val="hybridMultilevel"/>
    <w:tmpl w:val="60CE34C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5A7007E"/>
    <w:multiLevelType w:val="hybridMultilevel"/>
    <w:tmpl w:val="23F856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9F16B9"/>
    <w:multiLevelType w:val="hybridMultilevel"/>
    <w:tmpl w:val="EE1E8D40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A23650C"/>
    <w:multiLevelType w:val="hybridMultilevel"/>
    <w:tmpl w:val="0490887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0"/>
  </w:num>
  <w:num w:numId="9">
    <w:abstractNumId w:val="7"/>
  </w:num>
  <w:num w:numId="10">
    <w:abstractNumId w:val="12"/>
  </w:num>
  <w:num w:numId="11">
    <w:abstractNumId w:val="24"/>
  </w:num>
  <w:num w:numId="12">
    <w:abstractNumId w:val="37"/>
  </w:num>
  <w:num w:numId="13">
    <w:abstractNumId w:val="8"/>
  </w:num>
  <w:num w:numId="14">
    <w:abstractNumId w:val="15"/>
  </w:num>
  <w:num w:numId="15">
    <w:abstractNumId w:val="34"/>
  </w:num>
  <w:num w:numId="16">
    <w:abstractNumId w:val="19"/>
  </w:num>
  <w:num w:numId="17">
    <w:abstractNumId w:val="36"/>
  </w:num>
  <w:num w:numId="18">
    <w:abstractNumId w:val="35"/>
  </w:num>
  <w:num w:numId="19">
    <w:abstractNumId w:val="43"/>
  </w:num>
  <w:num w:numId="20">
    <w:abstractNumId w:val="39"/>
  </w:num>
  <w:num w:numId="21">
    <w:abstractNumId w:val="22"/>
  </w:num>
  <w:num w:numId="22">
    <w:abstractNumId w:val="11"/>
  </w:num>
  <w:num w:numId="23">
    <w:abstractNumId w:val="26"/>
  </w:num>
  <w:num w:numId="24">
    <w:abstractNumId w:val="10"/>
  </w:num>
  <w:num w:numId="25">
    <w:abstractNumId w:val="14"/>
  </w:num>
  <w:num w:numId="26">
    <w:abstractNumId w:val="17"/>
  </w:num>
  <w:num w:numId="27">
    <w:abstractNumId w:val="16"/>
  </w:num>
  <w:num w:numId="28">
    <w:abstractNumId w:val="9"/>
  </w:num>
  <w:num w:numId="29">
    <w:abstractNumId w:val="31"/>
  </w:num>
  <w:num w:numId="30">
    <w:abstractNumId w:val="28"/>
  </w:num>
  <w:num w:numId="31">
    <w:abstractNumId w:val="23"/>
  </w:num>
  <w:num w:numId="32">
    <w:abstractNumId w:val="44"/>
  </w:num>
  <w:num w:numId="33">
    <w:abstractNumId w:val="29"/>
  </w:num>
  <w:num w:numId="34">
    <w:abstractNumId w:val="40"/>
  </w:num>
  <w:num w:numId="35">
    <w:abstractNumId w:val="41"/>
  </w:num>
  <w:num w:numId="36">
    <w:abstractNumId w:val="21"/>
  </w:num>
  <w:num w:numId="37">
    <w:abstractNumId w:val="42"/>
  </w:num>
  <w:num w:numId="38">
    <w:abstractNumId w:val="27"/>
  </w:num>
  <w:num w:numId="39">
    <w:abstractNumId w:val="33"/>
  </w:num>
  <w:num w:numId="40">
    <w:abstractNumId w:val="30"/>
  </w:num>
  <w:num w:numId="41">
    <w:abstractNumId w:val="32"/>
  </w:num>
  <w:num w:numId="42">
    <w:abstractNumId w:val="18"/>
  </w:num>
  <w:num w:numId="43">
    <w:abstractNumId w:val="25"/>
  </w:num>
  <w:num w:numId="44">
    <w:abstractNumId w:val="3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DE"/>
    <w:rsid w:val="0000250C"/>
    <w:rsid w:val="00002CF3"/>
    <w:rsid w:val="00003528"/>
    <w:rsid w:val="00024CA4"/>
    <w:rsid w:val="00027854"/>
    <w:rsid w:val="000315F0"/>
    <w:rsid w:val="00031CD7"/>
    <w:rsid w:val="00031EF7"/>
    <w:rsid w:val="0003586B"/>
    <w:rsid w:val="00044843"/>
    <w:rsid w:val="00046D1B"/>
    <w:rsid w:val="0005113C"/>
    <w:rsid w:val="000541DC"/>
    <w:rsid w:val="00057CAD"/>
    <w:rsid w:val="000733A5"/>
    <w:rsid w:val="00081721"/>
    <w:rsid w:val="00085072"/>
    <w:rsid w:val="00095ADE"/>
    <w:rsid w:val="000B5AE4"/>
    <w:rsid w:val="000B7417"/>
    <w:rsid w:val="000C10E9"/>
    <w:rsid w:val="000C43D3"/>
    <w:rsid w:val="000C53B2"/>
    <w:rsid w:val="000C60BC"/>
    <w:rsid w:val="000C671F"/>
    <w:rsid w:val="000D2ADB"/>
    <w:rsid w:val="000D2E7D"/>
    <w:rsid w:val="000D30D8"/>
    <w:rsid w:val="000D4904"/>
    <w:rsid w:val="000D5474"/>
    <w:rsid w:val="000D5EB1"/>
    <w:rsid w:val="000D6852"/>
    <w:rsid w:val="000E5DFC"/>
    <w:rsid w:val="000E79A8"/>
    <w:rsid w:val="000F111E"/>
    <w:rsid w:val="000F1EB6"/>
    <w:rsid w:val="000F4A76"/>
    <w:rsid w:val="00101723"/>
    <w:rsid w:val="001047C5"/>
    <w:rsid w:val="00115C0A"/>
    <w:rsid w:val="00140F31"/>
    <w:rsid w:val="001439AE"/>
    <w:rsid w:val="00145B99"/>
    <w:rsid w:val="00155DE1"/>
    <w:rsid w:val="001772EF"/>
    <w:rsid w:val="0018051A"/>
    <w:rsid w:val="001877A3"/>
    <w:rsid w:val="00190119"/>
    <w:rsid w:val="00194847"/>
    <w:rsid w:val="00194ADC"/>
    <w:rsid w:val="00196725"/>
    <w:rsid w:val="001A0193"/>
    <w:rsid w:val="001A3F14"/>
    <w:rsid w:val="001A63C9"/>
    <w:rsid w:val="001A696F"/>
    <w:rsid w:val="001A700E"/>
    <w:rsid w:val="001B0759"/>
    <w:rsid w:val="001B37E9"/>
    <w:rsid w:val="001B62E4"/>
    <w:rsid w:val="001B6A65"/>
    <w:rsid w:val="001C4673"/>
    <w:rsid w:val="001D7E40"/>
    <w:rsid w:val="001E12DE"/>
    <w:rsid w:val="001F0767"/>
    <w:rsid w:val="001F078A"/>
    <w:rsid w:val="001F141D"/>
    <w:rsid w:val="001F237D"/>
    <w:rsid w:val="00217121"/>
    <w:rsid w:val="00220594"/>
    <w:rsid w:val="00222A04"/>
    <w:rsid w:val="00223398"/>
    <w:rsid w:val="00234D51"/>
    <w:rsid w:val="00240101"/>
    <w:rsid w:val="00240538"/>
    <w:rsid w:val="002511D5"/>
    <w:rsid w:val="0026015D"/>
    <w:rsid w:val="00262D16"/>
    <w:rsid w:val="002632AF"/>
    <w:rsid w:val="0026430E"/>
    <w:rsid w:val="0026650C"/>
    <w:rsid w:val="00267640"/>
    <w:rsid w:val="00271BB9"/>
    <w:rsid w:val="00272E3F"/>
    <w:rsid w:val="00280F20"/>
    <w:rsid w:val="0028317F"/>
    <w:rsid w:val="00283C15"/>
    <w:rsid w:val="0028662D"/>
    <w:rsid w:val="00286911"/>
    <w:rsid w:val="0029393D"/>
    <w:rsid w:val="00293D9F"/>
    <w:rsid w:val="00293EF9"/>
    <w:rsid w:val="002959FD"/>
    <w:rsid w:val="002966B6"/>
    <w:rsid w:val="002A0F01"/>
    <w:rsid w:val="002A7D98"/>
    <w:rsid w:val="002B3636"/>
    <w:rsid w:val="002B4901"/>
    <w:rsid w:val="002C15D7"/>
    <w:rsid w:val="002D0217"/>
    <w:rsid w:val="002D73FF"/>
    <w:rsid w:val="002E1B98"/>
    <w:rsid w:val="002E2025"/>
    <w:rsid w:val="002E34A8"/>
    <w:rsid w:val="002F015F"/>
    <w:rsid w:val="0030328B"/>
    <w:rsid w:val="00304A57"/>
    <w:rsid w:val="00304B1F"/>
    <w:rsid w:val="00305252"/>
    <w:rsid w:val="00310EBC"/>
    <w:rsid w:val="0031172D"/>
    <w:rsid w:val="00311ACA"/>
    <w:rsid w:val="0031570D"/>
    <w:rsid w:val="00321C63"/>
    <w:rsid w:val="003243E2"/>
    <w:rsid w:val="003374E5"/>
    <w:rsid w:val="00341323"/>
    <w:rsid w:val="00346441"/>
    <w:rsid w:val="0034706F"/>
    <w:rsid w:val="0035441B"/>
    <w:rsid w:val="00360D36"/>
    <w:rsid w:val="00361529"/>
    <w:rsid w:val="00366BAA"/>
    <w:rsid w:val="0036722B"/>
    <w:rsid w:val="00380E01"/>
    <w:rsid w:val="00385800"/>
    <w:rsid w:val="00387A75"/>
    <w:rsid w:val="00392845"/>
    <w:rsid w:val="00393A15"/>
    <w:rsid w:val="003942F9"/>
    <w:rsid w:val="003977D1"/>
    <w:rsid w:val="003A3E55"/>
    <w:rsid w:val="003B1B24"/>
    <w:rsid w:val="003B3077"/>
    <w:rsid w:val="003B32DE"/>
    <w:rsid w:val="003B4396"/>
    <w:rsid w:val="003B4AB9"/>
    <w:rsid w:val="003C3960"/>
    <w:rsid w:val="003D098F"/>
    <w:rsid w:val="003D1DA1"/>
    <w:rsid w:val="003D28DB"/>
    <w:rsid w:val="003D79BE"/>
    <w:rsid w:val="003F63B0"/>
    <w:rsid w:val="003F6720"/>
    <w:rsid w:val="003F7AD6"/>
    <w:rsid w:val="00401250"/>
    <w:rsid w:val="00411F65"/>
    <w:rsid w:val="00412688"/>
    <w:rsid w:val="00412E70"/>
    <w:rsid w:val="00416CB5"/>
    <w:rsid w:val="0042341B"/>
    <w:rsid w:val="0044033B"/>
    <w:rsid w:val="004447CF"/>
    <w:rsid w:val="00445745"/>
    <w:rsid w:val="00451B11"/>
    <w:rsid w:val="00457E6A"/>
    <w:rsid w:val="00462281"/>
    <w:rsid w:val="004664F2"/>
    <w:rsid w:val="004678A7"/>
    <w:rsid w:val="0049043D"/>
    <w:rsid w:val="0049526C"/>
    <w:rsid w:val="004A113C"/>
    <w:rsid w:val="004B1950"/>
    <w:rsid w:val="004B30E7"/>
    <w:rsid w:val="004B32D2"/>
    <w:rsid w:val="004B381A"/>
    <w:rsid w:val="004B4972"/>
    <w:rsid w:val="004C05EB"/>
    <w:rsid w:val="004C12E3"/>
    <w:rsid w:val="004C47F7"/>
    <w:rsid w:val="004C61D8"/>
    <w:rsid w:val="004C7E24"/>
    <w:rsid w:val="004D47FC"/>
    <w:rsid w:val="004E3003"/>
    <w:rsid w:val="004E3975"/>
    <w:rsid w:val="004E59D8"/>
    <w:rsid w:val="004E5DA2"/>
    <w:rsid w:val="004F1EA9"/>
    <w:rsid w:val="004F3499"/>
    <w:rsid w:val="004F38C6"/>
    <w:rsid w:val="0050309B"/>
    <w:rsid w:val="00503F48"/>
    <w:rsid w:val="00504BC8"/>
    <w:rsid w:val="0050537C"/>
    <w:rsid w:val="0051580D"/>
    <w:rsid w:val="00524855"/>
    <w:rsid w:val="00527A8E"/>
    <w:rsid w:val="0055419B"/>
    <w:rsid w:val="005546AC"/>
    <w:rsid w:val="00554A63"/>
    <w:rsid w:val="00555D8C"/>
    <w:rsid w:val="00584B85"/>
    <w:rsid w:val="005856EC"/>
    <w:rsid w:val="00590541"/>
    <w:rsid w:val="005A0937"/>
    <w:rsid w:val="005A18A7"/>
    <w:rsid w:val="005A2D4F"/>
    <w:rsid w:val="005A34AB"/>
    <w:rsid w:val="005A3947"/>
    <w:rsid w:val="005A3FEE"/>
    <w:rsid w:val="005A586F"/>
    <w:rsid w:val="005B01CD"/>
    <w:rsid w:val="005B13BB"/>
    <w:rsid w:val="005B1403"/>
    <w:rsid w:val="005B2532"/>
    <w:rsid w:val="005C2E70"/>
    <w:rsid w:val="005C3655"/>
    <w:rsid w:val="005C4F64"/>
    <w:rsid w:val="005C51EA"/>
    <w:rsid w:val="005C7AAF"/>
    <w:rsid w:val="005C7D1F"/>
    <w:rsid w:val="005D1FEF"/>
    <w:rsid w:val="005D47C6"/>
    <w:rsid w:val="005E1C02"/>
    <w:rsid w:val="005E3394"/>
    <w:rsid w:val="005E3833"/>
    <w:rsid w:val="005F0BC2"/>
    <w:rsid w:val="005F4744"/>
    <w:rsid w:val="00601036"/>
    <w:rsid w:val="006051D7"/>
    <w:rsid w:val="0061136F"/>
    <w:rsid w:val="00615DC5"/>
    <w:rsid w:val="006204A3"/>
    <w:rsid w:val="00624BF4"/>
    <w:rsid w:val="0062555E"/>
    <w:rsid w:val="00625D02"/>
    <w:rsid w:val="00630AE3"/>
    <w:rsid w:val="006314BA"/>
    <w:rsid w:val="00640963"/>
    <w:rsid w:val="00640B59"/>
    <w:rsid w:val="00645656"/>
    <w:rsid w:val="0064786F"/>
    <w:rsid w:val="006526D6"/>
    <w:rsid w:val="00654D7B"/>
    <w:rsid w:val="00655455"/>
    <w:rsid w:val="00655674"/>
    <w:rsid w:val="00655F8C"/>
    <w:rsid w:val="0065754E"/>
    <w:rsid w:val="00660AE8"/>
    <w:rsid w:val="0066122C"/>
    <w:rsid w:val="006612E9"/>
    <w:rsid w:val="006664EA"/>
    <w:rsid w:val="00667AA9"/>
    <w:rsid w:val="00684554"/>
    <w:rsid w:val="00685803"/>
    <w:rsid w:val="00685D25"/>
    <w:rsid w:val="00686F3C"/>
    <w:rsid w:val="0069156A"/>
    <w:rsid w:val="00693438"/>
    <w:rsid w:val="006971DD"/>
    <w:rsid w:val="006975EB"/>
    <w:rsid w:val="006A0643"/>
    <w:rsid w:val="006A12F4"/>
    <w:rsid w:val="006B0EC2"/>
    <w:rsid w:val="006B4FE0"/>
    <w:rsid w:val="006B61D8"/>
    <w:rsid w:val="006B6F3E"/>
    <w:rsid w:val="006B747C"/>
    <w:rsid w:val="006C2DC8"/>
    <w:rsid w:val="006C7D53"/>
    <w:rsid w:val="006D6C31"/>
    <w:rsid w:val="006E3981"/>
    <w:rsid w:val="006E58B1"/>
    <w:rsid w:val="006E5AEA"/>
    <w:rsid w:val="006F17E8"/>
    <w:rsid w:val="006F4568"/>
    <w:rsid w:val="00700C37"/>
    <w:rsid w:val="00700C61"/>
    <w:rsid w:val="00701C71"/>
    <w:rsid w:val="00707F9B"/>
    <w:rsid w:val="00710685"/>
    <w:rsid w:val="007120C1"/>
    <w:rsid w:val="00714B63"/>
    <w:rsid w:val="00716B75"/>
    <w:rsid w:val="00717D30"/>
    <w:rsid w:val="007210A0"/>
    <w:rsid w:val="007262F1"/>
    <w:rsid w:val="0072647E"/>
    <w:rsid w:val="0072684B"/>
    <w:rsid w:val="007362B3"/>
    <w:rsid w:val="0073702F"/>
    <w:rsid w:val="0074214D"/>
    <w:rsid w:val="00743C7A"/>
    <w:rsid w:val="00750864"/>
    <w:rsid w:val="00751545"/>
    <w:rsid w:val="00752951"/>
    <w:rsid w:val="0076007A"/>
    <w:rsid w:val="0076088E"/>
    <w:rsid w:val="007728F1"/>
    <w:rsid w:val="00777625"/>
    <w:rsid w:val="00780BDA"/>
    <w:rsid w:val="00782591"/>
    <w:rsid w:val="00785318"/>
    <w:rsid w:val="007907A3"/>
    <w:rsid w:val="0079171C"/>
    <w:rsid w:val="007979E7"/>
    <w:rsid w:val="007A75F1"/>
    <w:rsid w:val="007B098B"/>
    <w:rsid w:val="007B0FFF"/>
    <w:rsid w:val="007B1C53"/>
    <w:rsid w:val="007B334D"/>
    <w:rsid w:val="007D4E6C"/>
    <w:rsid w:val="007E07F0"/>
    <w:rsid w:val="007E48D1"/>
    <w:rsid w:val="007F5B25"/>
    <w:rsid w:val="008033B0"/>
    <w:rsid w:val="00811663"/>
    <w:rsid w:val="0081171A"/>
    <w:rsid w:val="00812DF9"/>
    <w:rsid w:val="00817D8C"/>
    <w:rsid w:val="00820A74"/>
    <w:rsid w:val="00823A87"/>
    <w:rsid w:val="008243C7"/>
    <w:rsid w:val="00827729"/>
    <w:rsid w:val="00830B1F"/>
    <w:rsid w:val="008319DE"/>
    <w:rsid w:val="00833EC4"/>
    <w:rsid w:val="008520FE"/>
    <w:rsid w:val="0086725E"/>
    <w:rsid w:val="008710AC"/>
    <w:rsid w:val="00874198"/>
    <w:rsid w:val="008743D8"/>
    <w:rsid w:val="008824DD"/>
    <w:rsid w:val="00882FF6"/>
    <w:rsid w:val="008912FB"/>
    <w:rsid w:val="008A517F"/>
    <w:rsid w:val="008A53C7"/>
    <w:rsid w:val="008B257C"/>
    <w:rsid w:val="008B4DFA"/>
    <w:rsid w:val="008C2677"/>
    <w:rsid w:val="008C40A2"/>
    <w:rsid w:val="008C4E8C"/>
    <w:rsid w:val="008D1AF1"/>
    <w:rsid w:val="008D23D2"/>
    <w:rsid w:val="008E21BA"/>
    <w:rsid w:val="008E292E"/>
    <w:rsid w:val="008E2EC3"/>
    <w:rsid w:val="008E7C22"/>
    <w:rsid w:val="008F3857"/>
    <w:rsid w:val="008F4B24"/>
    <w:rsid w:val="008F7A56"/>
    <w:rsid w:val="00901D3C"/>
    <w:rsid w:val="00903E14"/>
    <w:rsid w:val="009063C7"/>
    <w:rsid w:val="00910A22"/>
    <w:rsid w:val="00911C7D"/>
    <w:rsid w:val="00930EC3"/>
    <w:rsid w:val="0094090B"/>
    <w:rsid w:val="00945477"/>
    <w:rsid w:val="00962DC2"/>
    <w:rsid w:val="00964E54"/>
    <w:rsid w:val="009745E1"/>
    <w:rsid w:val="00975625"/>
    <w:rsid w:val="009759AA"/>
    <w:rsid w:val="00981C61"/>
    <w:rsid w:val="00981CA0"/>
    <w:rsid w:val="00992AC9"/>
    <w:rsid w:val="009A0629"/>
    <w:rsid w:val="009A25F5"/>
    <w:rsid w:val="009B203A"/>
    <w:rsid w:val="009C120B"/>
    <w:rsid w:val="009C17B3"/>
    <w:rsid w:val="009C43C8"/>
    <w:rsid w:val="009C54EB"/>
    <w:rsid w:val="009E1AF1"/>
    <w:rsid w:val="009E6184"/>
    <w:rsid w:val="009F0183"/>
    <w:rsid w:val="009F363A"/>
    <w:rsid w:val="009F6360"/>
    <w:rsid w:val="00A03BF3"/>
    <w:rsid w:val="00A06165"/>
    <w:rsid w:val="00A13904"/>
    <w:rsid w:val="00A141F8"/>
    <w:rsid w:val="00A20394"/>
    <w:rsid w:val="00A21A30"/>
    <w:rsid w:val="00A2537D"/>
    <w:rsid w:val="00A31CF4"/>
    <w:rsid w:val="00A31D7D"/>
    <w:rsid w:val="00A379A2"/>
    <w:rsid w:val="00A4223A"/>
    <w:rsid w:val="00A47F6F"/>
    <w:rsid w:val="00A47FDB"/>
    <w:rsid w:val="00A54DCB"/>
    <w:rsid w:val="00A55B9A"/>
    <w:rsid w:val="00A73C71"/>
    <w:rsid w:val="00A742BC"/>
    <w:rsid w:val="00A824D3"/>
    <w:rsid w:val="00A90AE0"/>
    <w:rsid w:val="00A90B1F"/>
    <w:rsid w:val="00A91313"/>
    <w:rsid w:val="00A9229B"/>
    <w:rsid w:val="00A92415"/>
    <w:rsid w:val="00A933D1"/>
    <w:rsid w:val="00AA5B2E"/>
    <w:rsid w:val="00AB0B61"/>
    <w:rsid w:val="00AB3792"/>
    <w:rsid w:val="00AB6DDF"/>
    <w:rsid w:val="00AC10B4"/>
    <w:rsid w:val="00AC2536"/>
    <w:rsid w:val="00AC407B"/>
    <w:rsid w:val="00AC4FF6"/>
    <w:rsid w:val="00AC6286"/>
    <w:rsid w:val="00AD7B9A"/>
    <w:rsid w:val="00AE6EC0"/>
    <w:rsid w:val="00AF5E1B"/>
    <w:rsid w:val="00B02332"/>
    <w:rsid w:val="00B02CE9"/>
    <w:rsid w:val="00B0568D"/>
    <w:rsid w:val="00B11017"/>
    <w:rsid w:val="00B142D7"/>
    <w:rsid w:val="00B15788"/>
    <w:rsid w:val="00B2177A"/>
    <w:rsid w:val="00B23FC7"/>
    <w:rsid w:val="00B41354"/>
    <w:rsid w:val="00B4556F"/>
    <w:rsid w:val="00B475EE"/>
    <w:rsid w:val="00B506FD"/>
    <w:rsid w:val="00B626A0"/>
    <w:rsid w:val="00B64854"/>
    <w:rsid w:val="00B66806"/>
    <w:rsid w:val="00B70146"/>
    <w:rsid w:val="00B737CC"/>
    <w:rsid w:val="00B74E2B"/>
    <w:rsid w:val="00B77B8E"/>
    <w:rsid w:val="00B87522"/>
    <w:rsid w:val="00BA7357"/>
    <w:rsid w:val="00BA7C39"/>
    <w:rsid w:val="00BA7CBA"/>
    <w:rsid w:val="00BB03C8"/>
    <w:rsid w:val="00BC1619"/>
    <w:rsid w:val="00BC21FE"/>
    <w:rsid w:val="00BC61D4"/>
    <w:rsid w:val="00BD08B5"/>
    <w:rsid w:val="00BD371C"/>
    <w:rsid w:val="00BF36A6"/>
    <w:rsid w:val="00BF446C"/>
    <w:rsid w:val="00BF6EC8"/>
    <w:rsid w:val="00C01F5A"/>
    <w:rsid w:val="00C06D47"/>
    <w:rsid w:val="00C07B56"/>
    <w:rsid w:val="00C124B0"/>
    <w:rsid w:val="00C23E6E"/>
    <w:rsid w:val="00C30AD4"/>
    <w:rsid w:val="00C32FC7"/>
    <w:rsid w:val="00C37B7C"/>
    <w:rsid w:val="00C424E6"/>
    <w:rsid w:val="00C466C6"/>
    <w:rsid w:val="00C54E31"/>
    <w:rsid w:val="00C57555"/>
    <w:rsid w:val="00C71168"/>
    <w:rsid w:val="00C7415A"/>
    <w:rsid w:val="00C75EFC"/>
    <w:rsid w:val="00C7725E"/>
    <w:rsid w:val="00C774F3"/>
    <w:rsid w:val="00C81202"/>
    <w:rsid w:val="00C82167"/>
    <w:rsid w:val="00C91B8B"/>
    <w:rsid w:val="00C91FEF"/>
    <w:rsid w:val="00CA0BC4"/>
    <w:rsid w:val="00CA74D1"/>
    <w:rsid w:val="00CB4387"/>
    <w:rsid w:val="00CC0F12"/>
    <w:rsid w:val="00CC2DC7"/>
    <w:rsid w:val="00CC3397"/>
    <w:rsid w:val="00CC7169"/>
    <w:rsid w:val="00CC7B6D"/>
    <w:rsid w:val="00CD06D3"/>
    <w:rsid w:val="00CD5D70"/>
    <w:rsid w:val="00CE2717"/>
    <w:rsid w:val="00CF68FF"/>
    <w:rsid w:val="00D016FF"/>
    <w:rsid w:val="00D03693"/>
    <w:rsid w:val="00D03B4E"/>
    <w:rsid w:val="00D058DC"/>
    <w:rsid w:val="00D0718F"/>
    <w:rsid w:val="00D07FF0"/>
    <w:rsid w:val="00D102B2"/>
    <w:rsid w:val="00D17F43"/>
    <w:rsid w:val="00D310BD"/>
    <w:rsid w:val="00D42D6D"/>
    <w:rsid w:val="00D45E86"/>
    <w:rsid w:val="00D47092"/>
    <w:rsid w:val="00D5016F"/>
    <w:rsid w:val="00D543A8"/>
    <w:rsid w:val="00D60576"/>
    <w:rsid w:val="00D64958"/>
    <w:rsid w:val="00D71FDE"/>
    <w:rsid w:val="00D72437"/>
    <w:rsid w:val="00D776BB"/>
    <w:rsid w:val="00D77EE5"/>
    <w:rsid w:val="00D862CA"/>
    <w:rsid w:val="00D90383"/>
    <w:rsid w:val="00D9117C"/>
    <w:rsid w:val="00D9220B"/>
    <w:rsid w:val="00D95E36"/>
    <w:rsid w:val="00D96077"/>
    <w:rsid w:val="00DA4C25"/>
    <w:rsid w:val="00DA7D48"/>
    <w:rsid w:val="00DB49E0"/>
    <w:rsid w:val="00DB74D1"/>
    <w:rsid w:val="00DC27DC"/>
    <w:rsid w:val="00DC3194"/>
    <w:rsid w:val="00DC3D15"/>
    <w:rsid w:val="00DD0711"/>
    <w:rsid w:val="00DD2443"/>
    <w:rsid w:val="00DD5E14"/>
    <w:rsid w:val="00DE1565"/>
    <w:rsid w:val="00E06FAD"/>
    <w:rsid w:val="00E075CD"/>
    <w:rsid w:val="00E07C99"/>
    <w:rsid w:val="00E103FE"/>
    <w:rsid w:val="00E14CED"/>
    <w:rsid w:val="00E20135"/>
    <w:rsid w:val="00E27C96"/>
    <w:rsid w:val="00E338B8"/>
    <w:rsid w:val="00E35F56"/>
    <w:rsid w:val="00E40ED8"/>
    <w:rsid w:val="00E44F50"/>
    <w:rsid w:val="00E50BE2"/>
    <w:rsid w:val="00E56DFA"/>
    <w:rsid w:val="00E64D30"/>
    <w:rsid w:val="00E66A4F"/>
    <w:rsid w:val="00E66CA8"/>
    <w:rsid w:val="00E66FA3"/>
    <w:rsid w:val="00E77704"/>
    <w:rsid w:val="00E8300F"/>
    <w:rsid w:val="00E852BC"/>
    <w:rsid w:val="00EA046A"/>
    <w:rsid w:val="00EA0476"/>
    <w:rsid w:val="00EA6AAE"/>
    <w:rsid w:val="00EB004C"/>
    <w:rsid w:val="00EB3776"/>
    <w:rsid w:val="00EB5E7C"/>
    <w:rsid w:val="00EC053C"/>
    <w:rsid w:val="00EC3432"/>
    <w:rsid w:val="00EC4AFD"/>
    <w:rsid w:val="00ED33B9"/>
    <w:rsid w:val="00EE359C"/>
    <w:rsid w:val="00EE74FB"/>
    <w:rsid w:val="00EE79DF"/>
    <w:rsid w:val="00EF20EC"/>
    <w:rsid w:val="00EF6E98"/>
    <w:rsid w:val="00EF7A7B"/>
    <w:rsid w:val="00F01E44"/>
    <w:rsid w:val="00F06462"/>
    <w:rsid w:val="00F06A1E"/>
    <w:rsid w:val="00F1418F"/>
    <w:rsid w:val="00F156C7"/>
    <w:rsid w:val="00F1588E"/>
    <w:rsid w:val="00F15D0A"/>
    <w:rsid w:val="00F20BE7"/>
    <w:rsid w:val="00F245C1"/>
    <w:rsid w:val="00F27AED"/>
    <w:rsid w:val="00F3317A"/>
    <w:rsid w:val="00F3331D"/>
    <w:rsid w:val="00F337CF"/>
    <w:rsid w:val="00F34677"/>
    <w:rsid w:val="00F365FF"/>
    <w:rsid w:val="00F57039"/>
    <w:rsid w:val="00F62D59"/>
    <w:rsid w:val="00F70F70"/>
    <w:rsid w:val="00F727AB"/>
    <w:rsid w:val="00F73568"/>
    <w:rsid w:val="00F82D01"/>
    <w:rsid w:val="00F92972"/>
    <w:rsid w:val="00F95782"/>
    <w:rsid w:val="00F9758A"/>
    <w:rsid w:val="00FA3ED3"/>
    <w:rsid w:val="00FB63D6"/>
    <w:rsid w:val="00FC41C2"/>
    <w:rsid w:val="00FC4436"/>
    <w:rsid w:val="00FC5FB9"/>
    <w:rsid w:val="00FC70DC"/>
    <w:rsid w:val="00FD2CAA"/>
    <w:rsid w:val="00FD5CF1"/>
    <w:rsid w:val="00FE1B5B"/>
    <w:rsid w:val="00FF25A7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AEF509"/>
  <w14:defaultImageDpi w14:val="96"/>
  <w15:docId w15:val="{F8A585BD-8DDE-42EF-8218-EF428DF4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Balk1">
    <w:name w:val="heading 1"/>
    <w:basedOn w:val="Normal"/>
    <w:next w:val="Normal"/>
    <w:link w:val="Balk1Char"/>
    <w:uiPriority w:val="1"/>
    <w:qFormat/>
    <w:pPr>
      <w:ind w:left="1271" w:hanging="269"/>
      <w:outlineLvl w:val="0"/>
    </w:pPr>
    <w:rPr>
      <w:rFonts w:ascii="Arial" w:hAnsi="Arial" w:cs="Arial"/>
      <w:b/>
      <w:bCs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100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pPr>
      <w:ind w:left="120"/>
    </w:pPr>
    <w:rPr>
      <w:rFonts w:ascii="Arial" w:hAnsi="Arial" w:cs="Arial"/>
      <w:i/>
      <w:iCs/>
      <w:sz w:val="20"/>
      <w:szCs w:val="20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C51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C51EA"/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C51EA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C51EA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uiPriority w:val="99"/>
    <w:semiHidden/>
  </w:style>
  <w:style w:type="character" w:customStyle="1" w:styleId="AltBilgiChar116">
    <w:name w:val="Alt Bilgi Char116"/>
    <w:basedOn w:val="VarsaylanParagrafYazTipi"/>
    <w:uiPriority w:val="99"/>
    <w:semiHidden/>
    <w:rPr>
      <w:rFonts w:cs="Times New Roman"/>
    </w:rPr>
  </w:style>
  <w:style w:type="character" w:customStyle="1" w:styleId="AltBilgiChar115">
    <w:name w:val="Alt Bilgi Char115"/>
    <w:basedOn w:val="VarsaylanParagrafYazTipi"/>
    <w:uiPriority w:val="99"/>
    <w:semiHidden/>
    <w:rPr>
      <w:rFonts w:cs="Times New Roman"/>
    </w:rPr>
  </w:style>
  <w:style w:type="character" w:customStyle="1" w:styleId="AltBilgiChar114">
    <w:name w:val="Alt Bilgi Char114"/>
    <w:basedOn w:val="VarsaylanParagrafYazTipi"/>
    <w:uiPriority w:val="99"/>
    <w:semiHidden/>
    <w:rPr>
      <w:rFonts w:cs="Times New Roman"/>
    </w:rPr>
  </w:style>
  <w:style w:type="character" w:customStyle="1" w:styleId="AltBilgiChar113">
    <w:name w:val="Alt Bilgi Char113"/>
    <w:basedOn w:val="VarsaylanParagrafYazTipi"/>
    <w:uiPriority w:val="99"/>
    <w:semiHidden/>
    <w:rPr>
      <w:rFonts w:cs="Times New Roman"/>
    </w:rPr>
  </w:style>
  <w:style w:type="character" w:customStyle="1" w:styleId="AltBilgiChar112">
    <w:name w:val="Alt Bilgi Char112"/>
    <w:basedOn w:val="VarsaylanParagrafYazTipi"/>
    <w:uiPriority w:val="99"/>
    <w:semiHidden/>
    <w:rPr>
      <w:rFonts w:cs="Times New Roman"/>
    </w:rPr>
  </w:style>
  <w:style w:type="character" w:customStyle="1" w:styleId="AltBilgiChar111">
    <w:name w:val="Alt Bilgi Char111"/>
    <w:basedOn w:val="VarsaylanParagrafYazTipi"/>
    <w:uiPriority w:val="99"/>
    <w:semiHidden/>
    <w:rPr>
      <w:rFonts w:cs="Times New Roman"/>
    </w:rPr>
  </w:style>
  <w:style w:type="character" w:customStyle="1" w:styleId="AltBilgiChar110">
    <w:name w:val="Alt Bilgi Char110"/>
    <w:basedOn w:val="VarsaylanParagrafYazTipi"/>
    <w:uiPriority w:val="99"/>
    <w:semiHidden/>
    <w:rPr>
      <w:rFonts w:cs="Times New Roman"/>
    </w:rPr>
  </w:style>
  <w:style w:type="character" w:customStyle="1" w:styleId="AltBilgiChar19">
    <w:name w:val="Alt Bilgi Char19"/>
    <w:basedOn w:val="VarsaylanParagrafYazTipi"/>
    <w:uiPriority w:val="99"/>
    <w:semiHidden/>
    <w:rPr>
      <w:rFonts w:cs="Times New Roman"/>
    </w:rPr>
  </w:style>
  <w:style w:type="character" w:customStyle="1" w:styleId="AltBilgiChar18">
    <w:name w:val="Alt Bilgi Char18"/>
    <w:basedOn w:val="VarsaylanParagrafYazTipi"/>
    <w:uiPriority w:val="99"/>
    <w:semiHidden/>
    <w:rPr>
      <w:rFonts w:cs="Times New Roman"/>
    </w:rPr>
  </w:style>
  <w:style w:type="character" w:customStyle="1" w:styleId="AltBilgiChar17">
    <w:name w:val="Alt Bilgi Char17"/>
    <w:basedOn w:val="VarsaylanParagrafYazTipi"/>
    <w:uiPriority w:val="99"/>
    <w:semiHidden/>
    <w:rPr>
      <w:rFonts w:cs="Times New Roman"/>
    </w:rPr>
  </w:style>
  <w:style w:type="character" w:customStyle="1" w:styleId="AltBilgiChar16">
    <w:name w:val="Alt Bilgi Char16"/>
    <w:basedOn w:val="VarsaylanParagrafYazTipi"/>
    <w:uiPriority w:val="99"/>
    <w:semiHidden/>
    <w:rPr>
      <w:rFonts w:cs="Times New Roman"/>
    </w:rPr>
  </w:style>
  <w:style w:type="character" w:customStyle="1" w:styleId="AltBilgiChar15">
    <w:name w:val="Alt Bilgi Char15"/>
    <w:basedOn w:val="VarsaylanParagrafYazTipi"/>
    <w:uiPriority w:val="99"/>
    <w:semiHidden/>
    <w:rPr>
      <w:rFonts w:cs="Times New Roman"/>
    </w:rPr>
  </w:style>
  <w:style w:type="character" w:customStyle="1" w:styleId="AltBilgiChar14">
    <w:name w:val="Alt Bilgi Char14"/>
    <w:basedOn w:val="VarsaylanParagrafYazTipi"/>
    <w:uiPriority w:val="99"/>
    <w:semiHidden/>
    <w:rPr>
      <w:rFonts w:cs="Times New Roman"/>
    </w:rPr>
  </w:style>
  <w:style w:type="character" w:customStyle="1" w:styleId="AltBilgiChar13">
    <w:name w:val="Alt Bilgi Char13"/>
    <w:basedOn w:val="VarsaylanParagrafYazTipi"/>
    <w:uiPriority w:val="99"/>
    <w:semiHidden/>
    <w:rPr>
      <w:rFonts w:cs="Times New Roman"/>
    </w:rPr>
  </w:style>
  <w:style w:type="character" w:customStyle="1" w:styleId="AltBilgiChar12">
    <w:name w:val="Alt Bilgi Char12"/>
    <w:basedOn w:val="VarsaylanParagrafYazTipi"/>
    <w:uiPriority w:val="99"/>
    <w:semiHidden/>
    <w:rPr>
      <w:rFonts w:cs="Times New Roman"/>
    </w:rPr>
  </w:style>
  <w:style w:type="character" w:customStyle="1" w:styleId="AltBilgiChar11">
    <w:name w:val="Alt Bilgi Char11"/>
    <w:basedOn w:val="VarsaylanParagrafYazTipi"/>
    <w:uiPriority w:val="99"/>
    <w:semiHidden/>
    <w:rPr>
      <w:rFonts w:cs="Times New Roman"/>
    </w:rPr>
  </w:style>
  <w:style w:type="character" w:styleId="DipnotBavurusu">
    <w:name w:val="footnote reference"/>
    <w:semiHidden/>
    <w:rsid w:val="008E2EC3"/>
    <w:rPr>
      <w:vertAlign w:val="superscript"/>
    </w:rPr>
  </w:style>
  <w:style w:type="paragraph" w:styleId="DipnotMetni">
    <w:name w:val="footnote text"/>
    <w:basedOn w:val="Normal"/>
    <w:link w:val="DipnotMetniChar"/>
    <w:semiHidden/>
    <w:rsid w:val="008E2EC3"/>
    <w:pPr>
      <w:widowControl/>
      <w:autoSpaceDE/>
      <w:autoSpaceDN/>
      <w:adjustRightInd/>
    </w:pPr>
    <w:rPr>
      <w:rFonts w:ascii="Times New Roman" w:eastAsia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E2EC3"/>
    <w:rPr>
      <w:rFonts w:ascii="Times New Roman" w:eastAsia="Times New Roman" w:hAnsi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568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568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1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11663"/>
    <w:pPr>
      <w:widowControl w:val="0"/>
      <w:autoSpaceDE w:val="0"/>
      <w:autoSpaceDN w:val="0"/>
      <w:adjustRightInd w:val="0"/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3A3E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3E5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3E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A3E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A3E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02A260-28B2-444B-A10B-1A77A3F99E94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7C253F89-3C16-484A-AF33-D470C3770B28}">
      <dgm:prSet custT="1"/>
      <dgm:spPr/>
      <dgm:t>
        <a:bodyPr/>
        <a:lstStyle/>
        <a:p>
          <a:r>
            <a:rPr lang="tr-TR" sz="800"/>
            <a:t>Müdür</a:t>
          </a:r>
        </a:p>
        <a:p>
          <a:r>
            <a:rPr lang="tr-TR" sz="800"/>
            <a:t>Prof.Dr. Semih ALTAN</a:t>
          </a:r>
        </a:p>
      </dgm:t>
    </dgm:pt>
    <dgm:pt modelId="{59DF79C5-A7A4-4354-BC92-B9B95663CBE1}" type="parTrans" cxnId="{601E9EFC-75F1-4532-A2F3-DE20D326C68C}">
      <dgm:prSet/>
      <dgm:spPr/>
      <dgm:t>
        <a:bodyPr/>
        <a:lstStyle/>
        <a:p>
          <a:endParaRPr lang="tr-TR"/>
        </a:p>
      </dgm:t>
    </dgm:pt>
    <dgm:pt modelId="{2141D25F-AA3C-4734-BAB6-BB31239C0C24}" type="sibTrans" cxnId="{601E9EFC-75F1-4532-A2F3-DE20D326C68C}">
      <dgm:prSet/>
      <dgm:spPr/>
      <dgm:t>
        <a:bodyPr/>
        <a:lstStyle/>
        <a:p>
          <a:endParaRPr lang="tr-TR"/>
        </a:p>
      </dgm:t>
    </dgm:pt>
    <dgm:pt modelId="{D10A9040-9986-4986-A201-28B3D99CC847}">
      <dgm:prSet custT="1"/>
      <dgm:spPr/>
      <dgm:t>
        <a:bodyPr/>
        <a:lstStyle/>
        <a:p>
          <a:r>
            <a:rPr lang="tr-TR" sz="800"/>
            <a:t>YÜKSEKOKUL KURULU</a:t>
          </a:r>
        </a:p>
      </dgm:t>
    </dgm:pt>
    <dgm:pt modelId="{3743FE22-49E6-4547-8E31-CF81F3D30755}" type="parTrans" cxnId="{11D89F1A-7951-43E9-9860-29A599FFC7C8}">
      <dgm:prSet/>
      <dgm:spPr/>
      <dgm:t>
        <a:bodyPr/>
        <a:lstStyle/>
        <a:p>
          <a:endParaRPr lang="tr-TR"/>
        </a:p>
      </dgm:t>
    </dgm:pt>
    <dgm:pt modelId="{679571B8-75F3-4969-ABB6-D6C688EAEF71}" type="sibTrans" cxnId="{11D89F1A-7951-43E9-9860-29A599FFC7C8}">
      <dgm:prSet/>
      <dgm:spPr/>
      <dgm:t>
        <a:bodyPr/>
        <a:lstStyle/>
        <a:p>
          <a:endParaRPr lang="tr-TR"/>
        </a:p>
      </dgm:t>
    </dgm:pt>
    <dgm:pt modelId="{5BFBF323-9CB0-4265-AB27-AE08838E946E}">
      <dgm:prSet custT="1"/>
      <dgm:spPr/>
      <dgm:t>
        <a:bodyPr/>
        <a:lstStyle/>
        <a:p>
          <a:r>
            <a:rPr lang="tr-TR" sz="800"/>
            <a:t>YÜKSEKOKUL YÖNETİM KURULU</a:t>
          </a:r>
        </a:p>
      </dgm:t>
    </dgm:pt>
    <dgm:pt modelId="{0ABF4D9F-DA61-4019-BC72-23649F62E8B4}" type="parTrans" cxnId="{D1B2D2AB-296F-49D7-8901-4B81498D5181}">
      <dgm:prSet/>
      <dgm:spPr/>
      <dgm:t>
        <a:bodyPr/>
        <a:lstStyle/>
        <a:p>
          <a:endParaRPr lang="tr-TR"/>
        </a:p>
      </dgm:t>
    </dgm:pt>
    <dgm:pt modelId="{C187FB84-3F01-4F16-A4CE-4EF01F0CEFC1}" type="sibTrans" cxnId="{D1B2D2AB-296F-49D7-8901-4B81498D5181}">
      <dgm:prSet/>
      <dgm:spPr/>
      <dgm:t>
        <a:bodyPr/>
        <a:lstStyle/>
        <a:p>
          <a:endParaRPr lang="tr-TR"/>
        </a:p>
      </dgm:t>
    </dgm:pt>
    <dgm:pt modelId="{3F992FF9-2D3E-44E6-BDEF-4CD7F76830E7}">
      <dgm:prSet custT="1"/>
      <dgm:spPr/>
      <dgm:t>
        <a:bodyPr/>
        <a:lstStyle/>
        <a:p>
          <a:r>
            <a:rPr lang="tr-TR" sz="800"/>
            <a:t>MÜDÜR YARDIMCILARI</a:t>
          </a:r>
        </a:p>
      </dgm:t>
    </dgm:pt>
    <dgm:pt modelId="{A7C652E1-D708-47B0-AE9E-03DC69262AF1}" type="parTrans" cxnId="{472C7951-C5ED-4665-BC70-9E67A2CA457B}">
      <dgm:prSet/>
      <dgm:spPr/>
      <dgm:t>
        <a:bodyPr/>
        <a:lstStyle/>
        <a:p>
          <a:endParaRPr lang="tr-TR"/>
        </a:p>
      </dgm:t>
    </dgm:pt>
    <dgm:pt modelId="{0EE34897-BDD1-48FF-9172-7222FA28A350}" type="sibTrans" cxnId="{472C7951-C5ED-4665-BC70-9E67A2CA457B}">
      <dgm:prSet/>
      <dgm:spPr/>
      <dgm:t>
        <a:bodyPr/>
        <a:lstStyle/>
        <a:p>
          <a:endParaRPr lang="tr-TR"/>
        </a:p>
      </dgm:t>
    </dgm:pt>
    <dgm:pt modelId="{865B7747-CAC4-444E-BEEE-0994D8E345CD}">
      <dgm:prSet custT="1"/>
      <dgm:spPr/>
      <dgm:t>
        <a:bodyPr/>
        <a:lstStyle/>
        <a:p>
          <a:r>
            <a:rPr lang="tr-TR" sz="800"/>
            <a:t>YÜKSEKOKUL SEKRETERLİĞİ</a:t>
          </a:r>
        </a:p>
      </dgm:t>
    </dgm:pt>
    <dgm:pt modelId="{D202E495-D30E-4558-992D-C5B081F8C5F0}" type="parTrans" cxnId="{8DFD494B-9A88-49FF-9D4E-7FC5A7B39761}">
      <dgm:prSet/>
      <dgm:spPr/>
      <dgm:t>
        <a:bodyPr/>
        <a:lstStyle/>
        <a:p>
          <a:endParaRPr lang="tr-TR"/>
        </a:p>
      </dgm:t>
    </dgm:pt>
    <dgm:pt modelId="{CC1EB263-C93A-47A2-B929-D8FBF3A86C3D}" type="sibTrans" cxnId="{8DFD494B-9A88-49FF-9D4E-7FC5A7B39761}">
      <dgm:prSet/>
      <dgm:spPr/>
      <dgm:t>
        <a:bodyPr/>
        <a:lstStyle/>
        <a:p>
          <a:endParaRPr lang="tr-TR"/>
        </a:p>
      </dgm:t>
    </dgm:pt>
    <dgm:pt modelId="{69AD67BB-EF85-4BBC-BCAE-BF9F31E40B10}">
      <dgm:prSet custT="1"/>
      <dgm:spPr/>
      <dgm:t>
        <a:bodyPr/>
        <a:lstStyle/>
        <a:p>
          <a:r>
            <a:rPr lang="tr-TR" sz="800"/>
            <a:t>Prof. Dr. Semih ALTAN</a:t>
          </a:r>
        </a:p>
      </dgm:t>
    </dgm:pt>
    <dgm:pt modelId="{03D0B361-096F-47AB-A576-04EFA13F397F}" type="parTrans" cxnId="{8FD9E6F2-2E24-462B-A895-9EBA36A90902}">
      <dgm:prSet/>
      <dgm:spPr/>
      <dgm:t>
        <a:bodyPr/>
        <a:lstStyle/>
        <a:p>
          <a:endParaRPr lang="tr-TR"/>
        </a:p>
      </dgm:t>
    </dgm:pt>
    <dgm:pt modelId="{F78D8D2B-99AE-401E-9490-F3A4949A2BB5}" type="sibTrans" cxnId="{8FD9E6F2-2E24-462B-A895-9EBA36A90902}">
      <dgm:prSet/>
      <dgm:spPr/>
      <dgm:t>
        <a:bodyPr/>
        <a:lstStyle/>
        <a:p>
          <a:endParaRPr lang="tr-TR"/>
        </a:p>
      </dgm:t>
    </dgm:pt>
    <dgm:pt modelId="{DD64E1EF-0DF3-489D-A3FF-27A2DFEA9F39}">
      <dgm:prSet custT="1"/>
      <dgm:spPr/>
      <dgm:t>
        <a:bodyPr/>
        <a:lstStyle/>
        <a:p>
          <a:r>
            <a:rPr lang="tr-TR" sz="800"/>
            <a:t>Dr. Öğr.Üyesi Yasemin ÜSTÜNDAĞ </a:t>
          </a:r>
        </a:p>
        <a:p>
          <a:r>
            <a:rPr lang="tr-TR" sz="800"/>
            <a:t>(Müdür Yrd)</a:t>
          </a:r>
        </a:p>
        <a:p>
          <a:endParaRPr lang="tr-TR" sz="800"/>
        </a:p>
      </dgm:t>
    </dgm:pt>
    <dgm:pt modelId="{0A3015D3-9A7D-4C5B-94D6-ADB1647891E8}" type="parTrans" cxnId="{1FC464FE-A490-4FC4-BABF-28B80277BAE4}">
      <dgm:prSet/>
      <dgm:spPr/>
      <dgm:t>
        <a:bodyPr/>
        <a:lstStyle/>
        <a:p>
          <a:endParaRPr lang="tr-TR"/>
        </a:p>
      </dgm:t>
    </dgm:pt>
    <dgm:pt modelId="{86871988-FF65-4F98-B2FB-E21A98D2559A}" type="sibTrans" cxnId="{1FC464FE-A490-4FC4-BABF-28B80277BAE4}">
      <dgm:prSet/>
      <dgm:spPr/>
      <dgm:t>
        <a:bodyPr/>
        <a:lstStyle/>
        <a:p>
          <a:endParaRPr lang="tr-TR"/>
        </a:p>
      </dgm:t>
    </dgm:pt>
    <dgm:pt modelId="{3B560D7E-6D0D-45E6-836F-BF916DB69E68}">
      <dgm:prSet custT="1"/>
      <dgm:spPr/>
      <dgm:t>
        <a:bodyPr/>
        <a:lstStyle/>
        <a:p>
          <a:r>
            <a:rPr lang="tr-TR" sz="800"/>
            <a:t>Dr. Öğr. Üyesi Yasemin ÜSTÜNDAĞ (Veterinerlik Bölüm Başkan V.)</a:t>
          </a:r>
        </a:p>
        <a:p>
          <a:endParaRPr lang="tr-TR" sz="800"/>
        </a:p>
      </dgm:t>
    </dgm:pt>
    <dgm:pt modelId="{A443F3CA-0397-45B8-B18F-DD461FD2E96E}" type="parTrans" cxnId="{B5E9EF25-C8CF-415C-A88D-DE1776C918D9}">
      <dgm:prSet/>
      <dgm:spPr/>
      <dgm:t>
        <a:bodyPr/>
        <a:lstStyle/>
        <a:p>
          <a:endParaRPr lang="tr-TR"/>
        </a:p>
      </dgm:t>
    </dgm:pt>
    <dgm:pt modelId="{2002CE97-CC08-472B-A228-D981BA4E1363}" type="sibTrans" cxnId="{B5E9EF25-C8CF-415C-A88D-DE1776C918D9}">
      <dgm:prSet/>
      <dgm:spPr/>
      <dgm:t>
        <a:bodyPr/>
        <a:lstStyle/>
        <a:p>
          <a:endParaRPr lang="tr-TR"/>
        </a:p>
      </dgm:t>
    </dgm:pt>
    <dgm:pt modelId="{1C415859-E54A-4413-8CE2-9BB1F4981F0E}">
      <dgm:prSet custT="1"/>
      <dgm:spPr/>
      <dgm:t>
        <a:bodyPr/>
        <a:lstStyle/>
        <a:p>
          <a:r>
            <a:rPr lang="tr-TR" sz="800"/>
            <a:t>Doç.Dr. Bülent BÜLBÜL (Gıda İşleme Bölüm Başkan V.)</a:t>
          </a:r>
        </a:p>
      </dgm:t>
    </dgm:pt>
    <dgm:pt modelId="{E8DDE7BF-B81F-4C75-8FB2-D4BBEC225AE8}" type="parTrans" cxnId="{95EAD7B5-B297-4CBD-A104-907EFD51B017}">
      <dgm:prSet/>
      <dgm:spPr/>
      <dgm:t>
        <a:bodyPr/>
        <a:lstStyle/>
        <a:p>
          <a:endParaRPr lang="tr-TR"/>
        </a:p>
      </dgm:t>
    </dgm:pt>
    <dgm:pt modelId="{9BA62FA0-AE11-4052-BD72-7332FA2F07FB}" type="sibTrans" cxnId="{95EAD7B5-B297-4CBD-A104-907EFD51B017}">
      <dgm:prSet/>
      <dgm:spPr/>
      <dgm:t>
        <a:bodyPr/>
        <a:lstStyle/>
        <a:p>
          <a:endParaRPr lang="tr-TR"/>
        </a:p>
      </dgm:t>
    </dgm:pt>
    <dgm:pt modelId="{0CF49391-37C9-4533-9CB3-4762FA22B4A2}">
      <dgm:prSet custT="1"/>
      <dgm:spPr/>
      <dgm:t>
        <a:bodyPr/>
        <a:lstStyle/>
        <a:p>
          <a:r>
            <a:rPr lang="tr-TR" sz="800"/>
            <a:t>Yüksekokul Sekreteri</a:t>
          </a:r>
        </a:p>
        <a:p>
          <a:r>
            <a:rPr lang="tr-TR" sz="800"/>
            <a:t>Ruhi KAPTAN</a:t>
          </a:r>
        </a:p>
        <a:p>
          <a:r>
            <a:rPr lang="tr-TR" sz="800"/>
            <a:t>(Raportör)</a:t>
          </a:r>
        </a:p>
      </dgm:t>
    </dgm:pt>
    <dgm:pt modelId="{DFECB28E-159D-4046-B000-435C188FE292}" type="parTrans" cxnId="{E220ADC2-828F-4593-9557-D7F856F3E94C}">
      <dgm:prSet/>
      <dgm:spPr/>
      <dgm:t>
        <a:bodyPr/>
        <a:lstStyle/>
        <a:p>
          <a:endParaRPr lang="tr-TR"/>
        </a:p>
      </dgm:t>
    </dgm:pt>
    <dgm:pt modelId="{7278775B-0432-4828-AD37-46E5659D8CFF}" type="sibTrans" cxnId="{E220ADC2-828F-4593-9557-D7F856F3E94C}">
      <dgm:prSet/>
      <dgm:spPr/>
      <dgm:t>
        <a:bodyPr/>
        <a:lstStyle/>
        <a:p>
          <a:endParaRPr lang="tr-TR"/>
        </a:p>
      </dgm:t>
    </dgm:pt>
    <dgm:pt modelId="{905689CC-4038-4AC9-9E67-887EC41B5C3B}">
      <dgm:prSet custT="1"/>
      <dgm:spPr/>
      <dgm:t>
        <a:bodyPr/>
        <a:lstStyle/>
        <a:p>
          <a:endParaRPr lang="tr-TR" sz="800"/>
        </a:p>
      </dgm:t>
    </dgm:pt>
    <dgm:pt modelId="{FD34C624-2B2C-41A9-A1F2-C0C928F9EFC0}" type="parTrans" cxnId="{4619E28A-FA5A-49B8-B67D-A188C67974DD}">
      <dgm:prSet/>
      <dgm:spPr/>
      <dgm:t>
        <a:bodyPr/>
        <a:lstStyle/>
        <a:p>
          <a:endParaRPr lang="tr-TR"/>
        </a:p>
      </dgm:t>
    </dgm:pt>
    <dgm:pt modelId="{31BD6FBA-1400-4509-AF3E-710FE9115EF5}" type="sibTrans" cxnId="{4619E28A-FA5A-49B8-B67D-A188C67974DD}">
      <dgm:prSet/>
      <dgm:spPr/>
      <dgm:t>
        <a:bodyPr/>
        <a:lstStyle/>
        <a:p>
          <a:endParaRPr lang="tr-TR"/>
        </a:p>
      </dgm:t>
    </dgm:pt>
    <dgm:pt modelId="{9CF4AC5D-1AAF-4589-8980-3FC36EE35D26}">
      <dgm:prSet custT="1"/>
      <dgm:spPr/>
      <dgm:t>
        <a:bodyPr/>
        <a:lstStyle/>
        <a:p>
          <a:endParaRPr lang="tr-TR" sz="800"/>
        </a:p>
      </dgm:t>
    </dgm:pt>
    <dgm:pt modelId="{7AD28785-E7C0-4D69-AF39-95164799534A}" type="parTrans" cxnId="{13FCB014-D1AA-47EC-BD82-7CB54E2B9B40}">
      <dgm:prSet/>
      <dgm:spPr/>
      <dgm:t>
        <a:bodyPr/>
        <a:lstStyle/>
        <a:p>
          <a:endParaRPr lang="tr-TR"/>
        </a:p>
      </dgm:t>
    </dgm:pt>
    <dgm:pt modelId="{820D648A-B662-4888-842B-7C8576A622B3}" type="sibTrans" cxnId="{13FCB014-D1AA-47EC-BD82-7CB54E2B9B40}">
      <dgm:prSet/>
      <dgm:spPr/>
      <dgm:t>
        <a:bodyPr/>
        <a:lstStyle/>
        <a:p>
          <a:endParaRPr lang="tr-TR"/>
        </a:p>
      </dgm:t>
    </dgm:pt>
    <dgm:pt modelId="{0A479A24-F833-4122-B196-2D2C72A8BEE3}">
      <dgm:prSet custT="1"/>
      <dgm:spPr/>
      <dgm:t>
        <a:bodyPr/>
        <a:lstStyle/>
        <a:p>
          <a:r>
            <a:rPr lang="tr-TR" sz="800"/>
            <a:t> </a:t>
          </a:r>
        </a:p>
      </dgm:t>
    </dgm:pt>
    <dgm:pt modelId="{50F7EB55-20CF-482D-B526-89DDECD1B905}" type="parTrans" cxnId="{3BA6A756-FBC3-4783-9EFB-C607CF391582}">
      <dgm:prSet/>
      <dgm:spPr/>
      <dgm:t>
        <a:bodyPr/>
        <a:lstStyle/>
        <a:p>
          <a:endParaRPr lang="tr-TR"/>
        </a:p>
      </dgm:t>
    </dgm:pt>
    <dgm:pt modelId="{8A8D9A41-CEAE-4447-A070-2073F73AE2FF}" type="sibTrans" cxnId="{3BA6A756-FBC3-4783-9EFB-C607CF391582}">
      <dgm:prSet/>
      <dgm:spPr/>
      <dgm:t>
        <a:bodyPr/>
        <a:lstStyle/>
        <a:p>
          <a:endParaRPr lang="tr-TR"/>
        </a:p>
      </dgm:t>
    </dgm:pt>
    <dgm:pt modelId="{3B466E90-169E-4A36-B7C1-2AF25164D67A}">
      <dgm:prSet custT="1"/>
      <dgm:spPr/>
      <dgm:t>
        <a:bodyPr/>
        <a:lstStyle/>
        <a:p>
          <a:endParaRPr lang="tr-TR" sz="800"/>
        </a:p>
      </dgm:t>
    </dgm:pt>
    <dgm:pt modelId="{63300CBD-8FA6-4D7F-BBD5-02E22D8AD47B}" type="parTrans" cxnId="{77F170FF-9342-4BF2-BFF5-F8CCEEF2CD04}">
      <dgm:prSet/>
      <dgm:spPr/>
      <dgm:t>
        <a:bodyPr/>
        <a:lstStyle/>
        <a:p>
          <a:endParaRPr lang="tr-TR"/>
        </a:p>
      </dgm:t>
    </dgm:pt>
    <dgm:pt modelId="{4E3AD7B9-CACA-4EF0-A1CE-5D8B678B1631}" type="sibTrans" cxnId="{77F170FF-9342-4BF2-BFF5-F8CCEEF2CD04}">
      <dgm:prSet/>
      <dgm:spPr/>
      <dgm:t>
        <a:bodyPr/>
        <a:lstStyle/>
        <a:p>
          <a:endParaRPr lang="tr-TR"/>
        </a:p>
      </dgm:t>
    </dgm:pt>
    <dgm:pt modelId="{CA578C28-F024-4D3F-9A2E-344F58BCEB06}">
      <dgm:prSet custT="1"/>
      <dgm:spPr/>
      <dgm:t>
        <a:bodyPr/>
        <a:lstStyle/>
        <a:p>
          <a:endParaRPr lang="tr-TR" sz="800"/>
        </a:p>
      </dgm:t>
    </dgm:pt>
    <dgm:pt modelId="{EB775607-2A26-45DD-BDE5-C09CDE2AB498}" type="parTrans" cxnId="{A4A72EDD-A952-4A5C-AC51-69B15D6FFA77}">
      <dgm:prSet/>
      <dgm:spPr/>
      <dgm:t>
        <a:bodyPr/>
        <a:lstStyle/>
        <a:p>
          <a:endParaRPr lang="tr-TR"/>
        </a:p>
      </dgm:t>
    </dgm:pt>
    <dgm:pt modelId="{C6719836-859B-4926-8AA1-507182319307}" type="sibTrans" cxnId="{A4A72EDD-A952-4A5C-AC51-69B15D6FFA77}">
      <dgm:prSet/>
      <dgm:spPr/>
      <dgm:t>
        <a:bodyPr/>
        <a:lstStyle/>
        <a:p>
          <a:endParaRPr lang="tr-TR"/>
        </a:p>
      </dgm:t>
    </dgm:pt>
    <dgm:pt modelId="{DBBC7D45-59FE-4ABC-8F3B-C11AFC0605EF}">
      <dgm:prSet custT="1"/>
      <dgm:spPr/>
      <dgm:t>
        <a:bodyPr/>
        <a:lstStyle/>
        <a:p>
          <a:endParaRPr lang="tr-TR" sz="800"/>
        </a:p>
      </dgm:t>
    </dgm:pt>
    <dgm:pt modelId="{62CE421C-421A-4828-B1E4-2A3E6691982A}" type="parTrans" cxnId="{94800B76-FC87-403C-991C-72777ADBB90B}">
      <dgm:prSet/>
      <dgm:spPr/>
      <dgm:t>
        <a:bodyPr/>
        <a:lstStyle/>
        <a:p>
          <a:endParaRPr lang="tr-TR"/>
        </a:p>
      </dgm:t>
    </dgm:pt>
    <dgm:pt modelId="{97E596B5-F7CA-4C84-8325-E4FB533534F7}" type="sibTrans" cxnId="{94800B76-FC87-403C-991C-72777ADBB90B}">
      <dgm:prSet/>
      <dgm:spPr/>
      <dgm:t>
        <a:bodyPr/>
        <a:lstStyle/>
        <a:p>
          <a:endParaRPr lang="tr-TR"/>
        </a:p>
      </dgm:t>
    </dgm:pt>
    <dgm:pt modelId="{FE90D085-1ADC-480F-A458-E09CC87AC49F}">
      <dgm:prSet custT="1"/>
      <dgm:spPr/>
      <dgm:t>
        <a:bodyPr/>
        <a:lstStyle/>
        <a:p>
          <a:r>
            <a:rPr lang="tr-TR" sz="800"/>
            <a:t>Dr.Öğr. Üyesi Yasemin ÜSTÜNDAĞ</a:t>
          </a:r>
        </a:p>
      </dgm:t>
    </dgm:pt>
    <dgm:pt modelId="{BE2F1BC5-E7F6-4A5B-AB00-3A1129142206}" type="parTrans" cxnId="{F4909F77-FBBD-4436-A46C-71D998775C3F}">
      <dgm:prSet/>
      <dgm:spPr/>
      <dgm:t>
        <a:bodyPr/>
        <a:lstStyle/>
        <a:p>
          <a:endParaRPr lang="tr-TR"/>
        </a:p>
      </dgm:t>
    </dgm:pt>
    <dgm:pt modelId="{A05F31A7-1F3B-4B58-9655-04060BCE93F2}" type="sibTrans" cxnId="{F4909F77-FBBD-4436-A46C-71D998775C3F}">
      <dgm:prSet/>
      <dgm:spPr/>
      <dgm:t>
        <a:bodyPr/>
        <a:lstStyle/>
        <a:p>
          <a:endParaRPr lang="tr-TR"/>
        </a:p>
      </dgm:t>
    </dgm:pt>
    <dgm:pt modelId="{BD80A7C5-2B06-4961-8543-C4BAA8C6ED3B}">
      <dgm:prSet custT="1"/>
      <dgm:spPr/>
      <dgm:t>
        <a:bodyPr/>
        <a:lstStyle/>
        <a:p>
          <a:r>
            <a:rPr lang="tr-TR" sz="800"/>
            <a:t>Personel İşleri</a:t>
          </a:r>
        </a:p>
      </dgm:t>
    </dgm:pt>
    <dgm:pt modelId="{2557E4E5-39A9-4072-A47A-8610E5248E9B}" type="parTrans" cxnId="{849E28A5-CE88-41F6-9EC0-EA6CDD322E20}">
      <dgm:prSet/>
      <dgm:spPr/>
      <dgm:t>
        <a:bodyPr/>
        <a:lstStyle/>
        <a:p>
          <a:endParaRPr lang="tr-TR"/>
        </a:p>
      </dgm:t>
    </dgm:pt>
    <dgm:pt modelId="{C1DBEC84-01BA-4255-8DD4-AC405D062DFD}" type="sibTrans" cxnId="{849E28A5-CE88-41F6-9EC0-EA6CDD322E20}">
      <dgm:prSet/>
      <dgm:spPr/>
      <dgm:t>
        <a:bodyPr/>
        <a:lstStyle/>
        <a:p>
          <a:endParaRPr lang="tr-TR"/>
        </a:p>
      </dgm:t>
    </dgm:pt>
    <dgm:pt modelId="{E486DDCA-63A1-4A88-8F4B-FAED96972440}">
      <dgm:prSet custT="1"/>
      <dgm:spPr/>
      <dgm:t>
        <a:bodyPr/>
        <a:lstStyle/>
        <a:p>
          <a:r>
            <a:rPr lang="tr-TR" sz="800"/>
            <a:t>Öğrenci İşleri</a:t>
          </a:r>
        </a:p>
      </dgm:t>
    </dgm:pt>
    <dgm:pt modelId="{3485CE6F-0298-40E0-9C67-5A4D1695C4F2}" type="parTrans" cxnId="{C5D87A34-CD20-48E3-B613-F7AA3E403B92}">
      <dgm:prSet/>
      <dgm:spPr/>
      <dgm:t>
        <a:bodyPr/>
        <a:lstStyle/>
        <a:p>
          <a:endParaRPr lang="tr-TR"/>
        </a:p>
      </dgm:t>
    </dgm:pt>
    <dgm:pt modelId="{25505743-46FE-4EB4-A00E-37106E93A255}" type="sibTrans" cxnId="{C5D87A34-CD20-48E3-B613-F7AA3E403B92}">
      <dgm:prSet/>
      <dgm:spPr/>
      <dgm:t>
        <a:bodyPr/>
        <a:lstStyle/>
        <a:p>
          <a:endParaRPr lang="tr-TR"/>
        </a:p>
      </dgm:t>
    </dgm:pt>
    <dgm:pt modelId="{C630DD8F-381B-47EA-B2BE-9CDA28197F03}">
      <dgm:prSet custT="1"/>
      <dgm:spPr/>
      <dgm:t>
        <a:bodyPr/>
        <a:lstStyle/>
        <a:p>
          <a:r>
            <a:rPr lang="tr-TR" sz="800"/>
            <a:t>Mali İşler</a:t>
          </a:r>
        </a:p>
      </dgm:t>
    </dgm:pt>
    <dgm:pt modelId="{4DF58A26-FDFE-457A-B567-57C81DAEDA98}" type="parTrans" cxnId="{9603F890-E678-4A3C-82C9-A6E856A0F071}">
      <dgm:prSet/>
      <dgm:spPr/>
      <dgm:t>
        <a:bodyPr/>
        <a:lstStyle/>
        <a:p>
          <a:endParaRPr lang="tr-TR"/>
        </a:p>
      </dgm:t>
    </dgm:pt>
    <dgm:pt modelId="{01370DD9-4579-400C-898C-B07210427597}" type="sibTrans" cxnId="{9603F890-E678-4A3C-82C9-A6E856A0F071}">
      <dgm:prSet/>
      <dgm:spPr/>
      <dgm:t>
        <a:bodyPr/>
        <a:lstStyle/>
        <a:p>
          <a:endParaRPr lang="tr-TR"/>
        </a:p>
      </dgm:t>
    </dgm:pt>
    <dgm:pt modelId="{5F93B6D8-8231-4423-B4CE-FBDD6AEA0AF2}">
      <dgm:prSet custT="1"/>
      <dgm:spPr/>
      <dgm:t>
        <a:bodyPr/>
        <a:lstStyle/>
        <a:p>
          <a:r>
            <a:rPr lang="tr-TR" sz="800"/>
            <a:t>Satın Alma</a:t>
          </a:r>
        </a:p>
      </dgm:t>
    </dgm:pt>
    <dgm:pt modelId="{92AA2074-A959-44C1-A837-9A6EE6854D96}" type="parTrans" cxnId="{87EE2015-5307-4C09-A104-96485BA9D30A}">
      <dgm:prSet/>
      <dgm:spPr/>
      <dgm:t>
        <a:bodyPr/>
        <a:lstStyle/>
        <a:p>
          <a:endParaRPr lang="tr-TR"/>
        </a:p>
      </dgm:t>
    </dgm:pt>
    <dgm:pt modelId="{80ED801D-CDA3-405D-9ACD-DB3B42B111DA}" type="sibTrans" cxnId="{87EE2015-5307-4C09-A104-96485BA9D30A}">
      <dgm:prSet/>
      <dgm:spPr/>
      <dgm:t>
        <a:bodyPr/>
        <a:lstStyle/>
        <a:p>
          <a:endParaRPr lang="tr-TR"/>
        </a:p>
      </dgm:t>
    </dgm:pt>
    <dgm:pt modelId="{899EC553-A921-4D61-B9D0-1B6AC9DBF98B}">
      <dgm:prSet custT="1"/>
      <dgm:spPr/>
      <dgm:t>
        <a:bodyPr/>
        <a:lstStyle/>
        <a:p>
          <a:r>
            <a:rPr lang="tr-TR" sz="800"/>
            <a:t>Taşınır Kayıt</a:t>
          </a:r>
        </a:p>
      </dgm:t>
    </dgm:pt>
    <dgm:pt modelId="{4E92F23D-4F96-4C3E-9096-DCCEB2A6026B}" type="parTrans" cxnId="{795844C2-6635-411E-8C5B-09D786438FAE}">
      <dgm:prSet/>
      <dgm:spPr/>
      <dgm:t>
        <a:bodyPr/>
        <a:lstStyle/>
        <a:p>
          <a:endParaRPr lang="tr-TR"/>
        </a:p>
      </dgm:t>
    </dgm:pt>
    <dgm:pt modelId="{A9418F19-309A-461B-ACFA-AB3344B578DA}" type="sibTrans" cxnId="{795844C2-6635-411E-8C5B-09D786438FAE}">
      <dgm:prSet/>
      <dgm:spPr/>
      <dgm:t>
        <a:bodyPr/>
        <a:lstStyle/>
        <a:p>
          <a:endParaRPr lang="tr-TR"/>
        </a:p>
      </dgm:t>
    </dgm:pt>
    <dgm:pt modelId="{0AF01751-3F5C-44CE-8ABA-78B03F1F0040}">
      <dgm:prSet custT="1"/>
      <dgm:spPr/>
      <dgm:t>
        <a:bodyPr/>
        <a:lstStyle/>
        <a:p>
          <a:r>
            <a:rPr lang="tr-TR" sz="800"/>
            <a:t>Evrak Kayıt</a:t>
          </a:r>
        </a:p>
      </dgm:t>
    </dgm:pt>
    <dgm:pt modelId="{34174769-8D89-46C7-B6E9-23CBE05DEDDC}" type="parTrans" cxnId="{D4557FA1-E02A-421B-9A11-4D8A7E021AF7}">
      <dgm:prSet/>
      <dgm:spPr/>
      <dgm:t>
        <a:bodyPr/>
        <a:lstStyle/>
        <a:p>
          <a:endParaRPr lang="tr-TR"/>
        </a:p>
      </dgm:t>
    </dgm:pt>
    <dgm:pt modelId="{F3888D7C-1B2E-4849-8880-4343823D2954}" type="sibTrans" cxnId="{D4557FA1-E02A-421B-9A11-4D8A7E021AF7}">
      <dgm:prSet/>
      <dgm:spPr/>
      <dgm:t>
        <a:bodyPr/>
        <a:lstStyle/>
        <a:p>
          <a:endParaRPr lang="tr-TR"/>
        </a:p>
      </dgm:t>
    </dgm:pt>
    <dgm:pt modelId="{AEBC5A93-6F59-4293-B6A4-E5708D6679CD}">
      <dgm:prSet custT="1"/>
      <dgm:spPr/>
      <dgm:t>
        <a:bodyPr/>
        <a:lstStyle/>
        <a:p>
          <a:r>
            <a:rPr lang="tr-TR" sz="800"/>
            <a:t>Kütüphane</a:t>
          </a:r>
        </a:p>
      </dgm:t>
    </dgm:pt>
    <dgm:pt modelId="{2AD93D13-7D2C-4F63-8FFD-5159E9A5D10A}" type="parTrans" cxnId="{D8F8AF5A-5BDC-4BA3-B379-EB03E9AFA0BB}">
      <dgm:prSet/>
      <dgm:spPr/>
      <dgm:t>
        <a:bodyPr/>
        <a:lstStyle/>
        <a:p>
          <a:endParaRPr lang="tr-TR"/>
        </a:p>
      </dgm:t>
    </dgm:pt>
    <dgm:pt modelId="{E83F11B6-60C8-4227-AB9E-67D0D3687447}" type="sibTrans" cxnId="{D8F8AF5A-5BDC-4BA3-B379-EB03E9AFA0BB}">
      <dgm:prSet/>
      <dgm:spPr/>
      <dgm:t>
        <a:bodyPr/>
        <a:lstStyle/>
        <a:p>
          <a:endParaRPr lang="tr-TR"/>
        </a:p>
      </dgm:t>
    </dgm:pt>
    <dgm:pt modelId="{E835B509-EF41-4B09-8293-C56F59A7E967}">
      <dgm:prSet custT="1"/>
      <dgm:spPr/>
      <dgm:t>
        <a:bodyPr/>
        <a:lstStyle/>
        <a:p>
          <a:r>
            <a:rPr lang="tr-TR" sz="800"/>
            <a:t>Yazı ve Kurul İşleri</a:t>
          </a:r>
        </a:p>
      </dgm:t>
    </dgm:pt>
    <dgm:pt modelId="{E82B1AA9-38D6-4763-B154-D75FC6EA5A87}" type="parTrans" cxnId="{5F9E0EF6-28B5-417D-B8C0-566D40D8C226}">
      <dgm:prSet/>
      <dgm:spPr/>
      <dgm:t>
        <a:bodyPr/>
        <a:lstStyle/>
        <a:p>
          <a:endParaRPr lang="tr-TR"/>
        </a:p>
      </dgm:t>
    </dgm:pt>
    <dgm:pt modelId="{BB3D53C7-2D69-455C-AE82-E85F3C157C5B}" type="sibTrans" cxnId="{5F9E0EF6-28B5-417D-B8C0-566D40D8C226}">
      <dgm:prSet/>
      <dgm:spPr/>
      <dgm:t>
        <a:bodyPr/>
        <a:lstStyle/>
        <a:p>
          <a:endParaRPr lang="tr-TR"/>
        </a:p>
      </dgm:t>
    </dgm:pt>
    <dgm:pt modelId="{D34D42A8-C15B-4E37-8885-4C56D70B2FBA}">
      <dgm:prSet custT="1"/>
      <dgm:spPr/>
      <dgm:t>
        <a:bodyPr/>
        <a:lstStyle/>
        <a:p>
          <a:r>
            <a:rPr lang="tr-TR" sz="800"/>
            <a:t>Yayın ve Destek Hizmetleri </a:t>
          </a:r>
        </a:p>
      </dgm:t>
    </dgm:pt>
    <dgm:pt modelId="{4F8505C3-B75F-4C3A-B1F8-493402D53A19}" type="parTrans" cxnId="{B4A18AF9-4732-409F-9E44-2DA794962CD3}">
      <dgm:prSet/>
      <dgm:spPr/>
      <dgm:t>
        <a:bodyPr/>
        <a:lstStyle/>
        <a:p>
          <a:endParaRPr lang="tr-TR"/>
        </a:p>
      </dgm:t>
    </dgm:pt>
    <dgm:pt modelId="{C24B7A2A-D783-454D-8207-839F85FDFEEC}" type="sibTrans" cxnId="{B4A18AF9-4732-409F-9E44-2DA794962CD3}">
      <dgm:prSet/>
      <dgm:spPr/>
      <dgm:t>
        <a:bodyPr/>
        <a:lstStyle/>
        <a:p>
          <a:endParaRPr lang="tr-TR"/>
        </a:p>
      </dgm:t>
    </dgm:pt>
    <dgm:pt modelId="{C342714A-3118-4186-8695-5680BDEBA303}">
      <dgm:prSet custT="1"/>
      <dgm:spPr/>
      <dgm:t>
        <a:bodyPr/>
        <a:lstStyle/>
        <a:p>
          <a:endParaRPr lang="tr-TR" sz="800"/>
        </a:p>
      </dgm:t>
    </dgm:pt>
    <dgm:pt modelId="{6475ECB8-122B-4E5C-9202-9DF0C45E2A4F}" type="sibTrans" cxnId="{64C808D2-D75E-483C-8BA4-DC21128F3DE3}">
      <dgm:prSet/>
      <dgm:spPr/>
      <dgm:t>
        <a:bodyPr/>
        <a:lstStyle/>
        <a:p>
          <a:endParaRPr lang="tr-TR"/>
        </a:p>
      </dgm:t>
    </dgm:pt>
    <dgm:pt modelId="{13769ECF-6A3F-415F-B635-D57DE1E388B4}" type="parTrans" cxnId="{64C808D2-D75E-483C-8BA4-DC21128F3DE3}">
      <dgm:prSet/>
      <dgm:spPr/>
      <dgm:t>
        <a:bodyPr/>
        <a:lstStyle/>
        <a:p>
          <a:endParaRPr lang="tr-TR"/>
        </a:p>
      </dgm:t>
    </dgm:pt>
    <dgm:pt modelId="{06123A1A-4682-4CF6-A068-66371E7C16C7}" type="pres">
      <dgm:prSet presAssocID="{1F02A260-28B2-444B-A10B-1A77A3F99E9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AC90C9-563E-41B4-86B0-748B519E8641}" type="pres">
      <dgm:prSet presAssocID="{7C253F89-3C16-484A-AF33-D470C3770B28}" presName="hierRoot1" presStyleCnt="0">
        <dgm:presLayoutVars>
          <dgm:hierBranch val="init"/>
        </dgm:presLayoutVars>
      </dgm:prSet>
      <dgm:spPr/>
    </dgm:pt>
    <dgm:pt modelId="{E74D7792-6EBB-4222-8099-C8CD69E4AA19}" type="pres">
      <dgm:prSet presAssocID="{7C253F89-3C16-484A-AF33-D470C3770B28}" presName="rootComposite1" presStyleCnt="0"/>
      <dgm:spPr/>
    </dgm:pt>
    <dgm:pt modelId="{072C12D6-930D-4F89-9B54-884EBB88862D}" type="pres">
      <dgm:prSet presAssocID="{7C253F89-3C16-484A-AF33-D470C3770B28}" presName="rootText1" presStyleLbl="node0" presStyleIdx="0" presStyleCnt="1" custScaleX="245287" custScaleY="204483" custLinFactNeighborX="2326" custLinFactNeighborY="-97680">
        <dgm:presLayoutVars>
          <dgm:chPref val="3"/>
        </dgm:presLayoutVars>
      </dgm:prSet>
      <dgm:spPr/>
    </dgm:pt>
    <dgm:pt modelId="{38B7B0EF-C12D-4423-92C4-230EC2CD240E}" type="pres">
      <dgm:prSet presAssocID="{7C253F89-3C16-484A-AF33-D470C3770B28}" presName="rootConnector1" presStyleLbl="node1" presStyleIdx="0" presStyleCnt="0"/>
      <dgm:spPr/>
    </dgm:pt>
    <dgm:pt modelId="{C42FA53D-4E9D-4A72-83A3-7A809631C5B9}" type="pres">
      <dgm:prSet presAssocID="{7C253F89-3C16-484A-AF33-D470C3770B28}" presName="hierChild2" presStyleCnt="0"/>
      <dgm:spPr/>
    </dgm:pt>
    <dgm:pt modelId="{87A651AF-792C-4097-B97A-DC2D0E7DCF34}" type="pres">
      <dgm:prSet presAssocID="{3743FE22-49E6-4547-8E31-CF81F3D30755}" presName="Name37" presStyleLbl="parChTrans1D2" presStyleIdx="0" presStyleCnt="4"/>
      <dgm:spPr/>
    </dgm:pt>
    <dgm:pt modelId="{CB2A547B-7BCD-4E1E-A98B-BFB2250BFE98}" type="pres">
      <dgm:prSet presAssocID="{D10A9040-9986-4986-A201-28B3D99CC847}" presName="hierRoot2" presStyleCnt="0">
        <dgm:presLayoutVars>
          <dgm:hierBranch val="init"/>
        </dgm:presLayoutVars>
      </dgm:prSet>
      <dgm:spPr/>
    </dgm:pt>
    <dgm:pt modelId="{FC0E910B-593A-4CE8-96F3-827CD09F887C}" type="pres">
      <dgm:prSet presAssocID="{D10A9040-9986-4986-A201-28B3D99CC847}" presName="rootComposite" presStyleCnt="0"/>
      <dgm:spPr/>
    </dgm:pt>
    <dgm:pt modelId="{96A39181-3B31-44E3-989B-ED0325F82DA8}" type="pres">
      <dgm:prSet presAssocID="{D10A9040-9986-4986-A201-28B3D99CC847}" presName="rootText" presStyleLbl="node2" presStyleIdx="0" presStyleCnt="4" custScaleX="309383">
        <dgm:presLayoutVars>
          <dgm:chPref val="3"/>
        </dgm:presLayoutVars>
      </dgm:prSet>
      <dgm:spPr/>
    </dgm:pt>
    <dgm:pt modelId="{CBF0C788-A97C-4199-9A87-1343F5E2EDAA}" type="pres">
      <dgm:prSet presAssocID="{D10A9040-9986-4986-A201-28B3D99CC847}" presName="rootConnector" presStyleLbl="node2" presStyleIdx="0" presStyleCnt="4"/>
      <dgm:spPr/>
    </dgm:pt>
    <dgm:pt modelId="{CDFBD8FA-0D46-4BEE-9772-7E838C478FAF}" type="pres">
      <dgm:prSet presAssocID="{D10A9040-9986-4986-A201-28B3D99CC847}" presName="hierChild4" presStyleCnt="0"/>
      <dgm:spPr/>
    </dgm:pt>
    <dgm:pt modelId="{291A6460-0A01-4F40-8344-15BBADC35863}" type="pres">
      <dgm:prSet presAssocID="{03D0B361-096F-47AB-A576-04EFA13F397F}" presName="Name37" presStyleLbl="parChTrans1D3" presStyleIdx="0" presStyleCnt="22"/>
      <dgm:spPr/>
    </dgm:pt>
    <dgm:pt modelId="{383BFEF5-B8BD-4866-BD4A-8327F744461E}" type="pres">
      <dgm:prSet presAssocID="{69AD67BB-EF85-4BBC-BCAE-BF9F31E40B10}" presName="hierRoot2" presStyleCnt="0">
        <dgm:presLayoutVars>
          <dgm:hierBranch val="init"/>
        </dgm:presLayoutVars>
      </dgm:prSet>
      <dgm:spPr/>
    </dgm:pt>
    <dgm:pt modelId="{6735A014-C913-4574-B835-67A8CE746CAE}" type="pres">
      <dgm:prSet presAssocID="{69AD67BB-EF85-4BBC-BCAE-BF9F31E40B10}" presName="rootComposite" presStyleCnt="0"/>
      <dgm:spPr/>
    </dgm:pt>
    <dgm:pt modelId="{29EBBC2F-FFB8-4BEB-9C10-7E05A10EEE91}" type="pres">
      <dgm:prSet presAssocID="{69AD67BB-EF85-4BBC-BCAE-BF9F31E40B10}" presName="rootText" presStyleLbl="node3" presStyleIdx="0" presStyleCnt="22" custScaleX="274411" custScaleY="186190">
        <dgm:presLayoutVars>
          <dgm:chPref val="3"/>
        </dgm:presLayoutVars>
      </dgm:prSet>
      <dgm:spPr/>
    </dgm:pt>
    <dgm:pt modelId="{C9CAA467-D523-4F73-8B6D-7CA97D91B1DC}" type="pres">
      <dgm:prSet presAssocID="{69AD67BB-EF85-4BBC-BCAE-BF9F31E40B10}" presName="rootConnector" presStyleLbl="node3" presStyleIdx="0" presStyleCnt="22"/>
      <dgm:spPr/>
    </dgm:pt>
    <dgm:pt modelId="{A21F9512-A616-4F60-BDB1-7990D59A7CF9}" type="pres">
      <dgm:prSet presAssocID="{69AD67BB-EF85-4BBC-BCAE-BF9F31E40B10}" presName="hierChild4" presStyleCnt="0"/>
      <dgm:spPr/>
    </dgm:pt>
    <dgm:pt modelId="{458EC73C-58B1-4EF3-9A1E-B0ADFD5B4092}" type="pres">
      <dgm:prSet presAssocID="{69AD67BB-EF85-4BBC-BCAE-BF9F31E40B10}" presName="hierChild5" presStyleCnt="0"/>
      <dgm:spPr/>
    </dgm:pt>
    <dgm:pt modelId="{FD846756-5466-4256-8A05-A051176DBC81}" type="pres">
      <dgm:prSet presAssocID="{0A3015D3-9A7D-4C5B-94D6-ADB1647891E8}" presName="Name37" presStyleLbl="parChTrans1D3" presStyleIdx="1" presStyleCnt="22"/>
      <dgm:spPr/>
    </dgm:pt>
    <dgm:pt modelId="{CDA906C6-1074-4BF5-B9DC-C001EEC8B0DC}" type="pres">
      <dgm:prSet presAssocID="{DD64E1EF-0DF3-489D-A3FF-27A2DFEA9F39}" presName="hierRoot2" presStyleCnt="0">
        <dgm:presLayoutVars>
          <dgm:hierBranch val="init"/>
        </dgm:presLayoutVars>
      </dgm:prSet>
      <dgm:spPr/>
    </dgm:pt>
    <dgm:pt modelId="{86345F18-F9E5-4EF1-9F1C-F6A6C3B8592B}" type="pres">
      <dgm:prSet presAssocID="{DD64E1EF-0DF3-489D-A3FF-27A2DFEA9F39}" presName="rootComposite" presStyleCnt="0"/>
      <dgm:spPr/>
    </dgm:pt>
    <dgm:pt modelId="{CD3EDDCA-0BE9-49CF-B2C4-28C6213848BB}" type="pres">
      <dgm:prSet presAssocID="{DD64E1EF-0DF3-489D-A3FF-27A2DFEA9F39}" presName="rootText" presStyleLbl="node3" presStyleIdx="1" presStyleCnt="22" custScaleX="268557" custScaleY="268590">
        <dgm:presLayoutVars>
          <dgm:chPref val="3"/>
        </dgm:presLayoutVars>
      </dgm:prSet>
      <dgm:spPr/>
    </dgm:pt>
    <dgm:pt modelId="{2AB61DAB-A741-4223-8819-17EC63D1EF0E}" type="pres">
      <dgm:prSet presAssocID="{DD64E1EF-0DF3-489D-A3FF-27A2DFEA9F39}" presName="rootConnector" presStyleLbl="node3" presStyleIdx="1" presStyleCnt="22"/>
      <dgm:spPr/>
    </dgm:pt>
    <dgm:pt modelId="{6747D0ED-1375-47D3-A00A-53673EAD14D7}" type="pres">
      <dgm:prSet presAssocID="{DD64E1EF-0DF3-489D-A3FF-27A2DFEA9F39}" presName="hierChild4" presStyleCnt="0"/>
      <dgm:spPr/>
    </dgm:pt>
    <dgm:pt modelId="{FE55E4E0-0C9F-44A7-A04B-F664F72E3986}" type="pres">
      <dgm:prSet presAssocID="{DD64E1EF-0DF3-489D-A3FF-27A2DFEA9F39}" presName="hierChild5" presStyleCnt="0"/>
      <dgm:spPr/>
    </dgm:pt>
    <dgm:pt modelId="{70DDE2AB-6600-4506-9225-B5DC431222E0}" type="pres">
      <dgm:prSet presAssocID="{A443F3CA-0397-45B8-B18F-DD461FD2E96E}" presName="Name37" presStyleLbl="parChTrans1D3" presStyleIdx="2" presStyleCnt="22"/>
      <dgm:spPr/>
    </dgm:pt>
    <dgm:pt modelId="{47A92EB3-2A2C-4A2E-8D53-D859899D8AE5}" type="pres">
      <dgm:prSet presAssocID="{3B560D7E-6D0D-45E6-836F-BF916DB69E68}" presName="hierRoot2" presStyleCnt="0">
        <dgm:presLayoutVars>
          <dgm:hierBranch val="init"/>
        </dgm:presLayoutVars>
      </dgm:prSet>
      <dgm:spPr/>
    </dgm:pt>
    <dgm:pt modelId="{8961A22D-13F5-4211-BB6E-C7A8BE6A683B}" type="pres">
      <dgm:prSet presAssocID="{3B560D7E-6D0D-45E6-836F-BF916DB69E68}" presName="rootComposite" presStyleCnt="0"/>
      <dgm:spPr/>
    </dgm:pt>
    <dgm:pt modelId="{602C6422-8830-4C83-818D-81D403C4E8F1}" type="pres">
      <dgm:prSet presAssocID="{3B560D7E-6D0D-45E6-836F-BF916DB69E68}" presName="rootText" presStyleLbl="node3" presStyleIdx="2" presStyleCnt="22" custScaleX="263907" custScaleY="241864">
        <dgm:presLayoutVars>
          <dgm:chPref val="3"/>
        </dgm:presLayoutVars>
      </dgm:prSet>
      <dgm:spPr/>
    </dgm:pt>
    <dgm:pt modelId="{BCB1D4C1-1E24-4DCC-975F-1065C742AC2C}" type="pres">
      <dgm:prSet presAssocID="{3B560D7E-6D0D-45E6-836F-BF916DB69E68}" presName="rootConnector" presStyleLbl="node3" presStyleIdx="2" presStyleCnt="22"/>
      <dgm:spPr/>
    </dgm:pt>
    <dgm:pt modelId="{A75DCE86-9C53-4AF8-ABAA-0AA4C54DB539}" type="pres">
      <dgm:prSet presAssocID="{3B560D7E-6D0D-45E6-836F-BF916DB69E68}" presName="hierChild4" presStyleCnt="0"/>
      <dgm:spPr/>
    </dgm:pt>
    <dgm:pt modelId="{6A081163-687D-4F9C-B7A0-80094C848B96}" type="pres">
      <dgm:prSet presAssocID="{3B560D7E-6D0D-45E6-836F-BF916DB69E68}" presName="hierChild5" presStyleCnt="0"/>
      <dgm:spPr/>
    </dgm:pt>
    <dgm:pt modelId="{3DEBBEE5-F00B-4251-994C-232B19F7B91C}" type="pres">
      <dgm:prSet presAssocID="{E8DDE7BF-B81F-4C75-8FB2-D4BBEC225AE8}" presName="Name37" presStyleLbl="parChTrans1D3" presStyleIdx="3" presStyleCnt="22"/>
      <dgm:spPr/>
    </dgm:pt>
    <dgm:pt modelId="{58291491-074F-4577-A20E-641341F46DDA}" type="pres">
      <dgm:prSet presAssocID="{1C415859-E54A-4413-8CE2-9BB1F4981F0E}" presName="hierRoot2" presStyleCnt="0">
        <dgm:presLayoutVars>
          <dgm:hierBranch val="init"/>
        </dgm:presLayoutVars>
      </dgm:prSet>
      <dgm:spPr/>
    </dgm:pt>
    <dgm:pt modelId="{3A1A240C-20E2-437F-8536-7A6CA02B15C2}" type="pres">
      <dgm:prSet presAssocID="{1C415859-E54A-4413-8CE2-9BB1F4981F0E}" presName="rootComposite" presStyleCnt="0"/>
      <dgm:spPr/>
    </dgm:pt>
    <dgm:pt modelId="{0155A00D-B44A-452C-8D15-D18BC8172037}" type="pres">
      <dgm:prSet presAssocID="{1C415859-E54A-4413-8CE2-9BB1F4981F0E}" presName="rootText" presStyleLbl="node3" presStyleIdx="3" presStyleCnt="22" custScaleX="273163" custScaleY="224200">
        <dgm:presLayoutVars>
          <dgm:chPref val="3"/>
        </dgm:presLayoutVars>
      </dgm:prSet>
      <dgm:spPr/>
    </dgm:pt>
    <dgm:pt modelId="{9C816B67-548B-4A2F-9567-D0A0C72972C9}" type="pres">
      <dgm:prSet presAssocID="{1C415859-E54A-4413-8CE2-9BB1F4981F0E}" presName="rootConnector" presStyleLbl="node3" presStyleIdx="3" presStyleCnt="22"/>
      <dgm:spPr/>
    </dgm:pt>
    <dgm:pt modelId="{AFB58313-FE77-41DA-9232-0688D104C3FF}" type="pres">
      <dgm:prSet presAssocID="{1C415859-E54A-4413-8CE2-9BB1F4981F0E}" presName="hierChild4" presStyleCnt="0"/>
      <dgm:spPr/>
    </dgm:pt>
    <dgm:pt modelId="{735E7745-6582-440B-8A8E-DAF164CE2F74}" type="pres">
      <dgm:prSet presAssocID="{1C415859-E54A-4413-8CE2-9BB1F4981F0E}" presName="hierChild5" presStyleCnt="0"/>
      <dgm:spPr/>
    </dgm:pt>
    <dgm:pt modelId="{9B1172E6-9351-4032-94E9-47B0B87BE501}" type="pres">
      <dgm:prSet presAssocID="{DFECB28E-159D-4046-B000-435C188FE292}" presName="Name37" presStyleLbl="parChTrans1D3" presStyleIdx="4" presStyleCnt="22"/>
      <dgm:spPr/>
    </dgm:pt>
    <dgm:pt modelId="{F4B0D257-9901-4A07-A07F-6FF9FB289A08}" type="pres">
      <dgm:prSet presAssocID="{0CF49391-37C9-4533-9CB3-4762FA22B4A2}" presName="hierRoot2" presStyleCnt="0">
        <dgm:presLayoutVars>
          <dgm:hierBranch val="init"/>
        </dgm:presLayoutVars>
      </dgm:prSet>
      <dgm:spPr/>
    </dgm:pt>
    <dgm:pt modelId="{F95A391D-C132-456A-BAAB-E918E00C25D3}" type="pres">
      <dgm:prSet presAssocID="{0CF49391-37C9-4533-9CB3-4762FA22B4A2}" presName="rootComposite" presStyleCnt="0"/>
      <dgm:spPr/>
    </dgm:pt>
    <dgm:pt modelId="{9755D705-771D-40E8-B34A-7F49FF6B4BD7}" type="pres">
      <dgm:prSet presAssocID="{0CF49391-37C9-4533-9CB3-4762FA22B4A2}" presName="rootText" presStyleLbl="node3" presStyleIdx="4" presStyleCnt="22" custScaleX="274411" custScaleY="248128">
        <dgm:presLayoutVars>
          <dgm:chPref val="3"/>
        </dgm:presLayoutVars>
      </dgm:prSet>
      <dgm:spPr/>
    </dgm:pt>
    <dgm:pt modelId="{2EE4EDEA-3D97-4E26-BD05-8B28C792545D}" type="pres">
      <dgm:prSet presAssocID="{0CF49391-37C9-4533-9CB3-4762FA22B4A2}" presName="rootConnector" presStyleLbl="node3" presStyleIdx="4" presStyleCnt="22"/>
      <dgm:spPr/>
    </dgm:pt>
    <dgm:pt modelId="{0898F505-E961-4797-ADE9-316FE0984183}" type="pres">
      <dgm:prSet presAssocID="{0CF49391-37C9-4533-9CB3-4762FA22B4A2}" presName="hierChild4" presStyleCnt="0"/>
      <dgm:spPr/>
    </dgm:pt>
    <dgm:pt modelId="{4728176F-5E7F-41D5-B631-061E8B4C3792}" type="pres">
      <dgm:prSet presAssocID="{0CF49391-37C9-4533-9CB3-4762FA22B4A2}" presName="hierChild5" presStyleCnt="0"/>
      <dgm:spPr/>
    </dgm:pt>
    <dgm:pt modelId="{0D367EAF-6C3F-4478-AB4D-7B4CFC06F6AB}" type="pres">
      <dgm:prSet presAssocID="{D10A9040-9986-4986-A201-28B3D99CC847}" presName="hierChild5" presStyleCnt="0"/>
      <dgm:spPr/>
    </dgm:pt>
    <dgm:pt modelId="{698A8908-E1E3-49DE-A4D9-F742967F2F3F}" type="pres">
      <dgm:prSet presAssocID="{0ABF4D9F-DA61-4019-BC72-23649F62E8B4}" presName="Name37" presStyleLbl="parChTrans1D2" presStyleIdx="1" presStyleCnt="4"/>
      <dgm:spPr/>
    </dgm:pt>
    <dgm:pt modelId="{F9597CCA-38A4-4D12-8FF6-72CEA14BD217}" type="pres">
      <dgm:prSet presAssocID="{5BFBF323-9CB0-4265-AB27-AE08838E946E}" presName="hierRoot2" presStyleCnt="0">
        <dgm:presLayoutVars>
          <dgm:hierBranch val="init"/>
        </dgm:presLayoutVars>
      </dgm:prSet>
      <dgm:spPr/>
    </dgm:pt>
    <dgm:pt modelId="{BE81420A-BF17-4BDE-8029-1B2602058597}" type="pres">
      <dgm:prSet presAssocID="{5BFBF323-9CB0-4265-AB27-AE08838E946E}" presName="rootComposite" presStyleCnt="0"/>
      <dgm:spPr/>
    </dgm:pt>
    <dgm:pt modelId="{1906EFDC-4299-4D1B-9803-234ED903585C}" type="pres">
      <dgm:prSet presAssocID="{5BFBF323-9CB0-4265-AB27-AE08838E946E}" presName="rootText" presStyleLbl="node2" presStyleIdx="1" presStyleCnt="4" custScaleX="309383">
        <dgm:presLayoutVars>
          <dgm:chPref val="3"/>
        </dgm:presLayoutVars>
      </dgm:prSet>
      <dgm:spPr/>
    </dgm:pt>
    <dgm:pt modelId="{F15459C2-F0BF-45CC-A14F-F035AEF23D86}" type="pres">
      <dgm:prSet presAssocID="{5BFBF323-9CB0-4265-AB27-AE08838E946E}" presName="rootConnector" presStyleLbl="node2" presStyleIdx="1" presStyleCnt="4"/>
      <dgm:spPr/>
    </dgm:pt>
    <dgm:pt modelId="{6CBDE58C-F857-48A1-83D8-7F0C974021C0}" type="pres">
      <dgm:prSet presAssocID="{5BFBF323-9CB0-4265-AB27-AE08838E946E}" presName="hierChild4" presStyleCnt="0"/>
      <dgm:spPr/>
    </dgm:pt>
    <dgm:pt modelId="{A8ACA9CA-E05E-4242-ACC9-D69E8A655527}" type="pres">
      <dgm:prSet presAssocID="{FD34C624-2B2C-41A9-A1F2-C0C928F9EFC0}" presName="Name37" presStyleLbl="parChTrans1D3" presStyleIdx="5" presStyleCnt="22"/>
      <dgm:spPr/>
    </dgm:pt>
    <dgm:pt modelId="{1E80AC46-6BA6-4A97-9AC1-5C88BDD70095}" type="pres">
      <dgm:prSet presAssocID="{905689CC-4038-4AC9-9E67-887EC41B5C3B}" presName="hierRoot2" presStyleCnt="0">
        <dgm:presLayoutVars>
          <dgm:hierBranch val="init"/>
        </dgm:presLayoutVars>
      </dgm:prSet>
      <dgm:spPr/>
    </dgm:pt>
    <dgm:pt modelId="{9F968447-A213-4215-BEA1-5F7E057C0DEF}" type="pres">
      <dgm:prSet presAssocID="{905689CC-4038-4AC9-9E67-887EC41B5C3B}" presName="rootComposite" presStyleCnt="0"/>
      <dgm:spPr/>
    </dgm:pt>
    <dgm:pt modelId="{48B56F9B-A865-45A7-A896-EB06A5DBB781}" type="pres">
      <dgm:prSet presAssocID="{905689CC-4038-4AC9-9E67-887EC41B5C3B}" presName="rootText" presStyleLbl="node3" presStyleIdx="5" presStyleCnt="22" custScaleX="245301" custScaleY="186190">
        <dgm:presLayoutVars>
          <dgm:chPref val="3"/>
        </dgm:presLayoutVars>
      </dgm:prSet>
      <dgm:spPr/>
    </dgm:pt>
    <dgm:pt modelId="{861DB870-51CF-4617-90CB-61E21F0E1699}" type="pres">
      <dgm:prSet presAssocID="{905689CC-4038-4AC9-9E67-887EC41B5C3B}" presName="rootConnector" presStyleLbl="node3" presStyleIdx="5" presStyleCnt="22"/>
      <dgm:spPr/>
    </dgm:pt>
    <dgm:pt modelId="{4316985D-5DE0-448A-8C21-2BB32B715C33}" type="pres">
      <dgm:prSet presAssocID="{905689CC-4038-4AC9-9E67-887EC41B5C3B}" presName="hierChild4" presStyleCnt="0"/>
      <dgm:spPr/>
    </dgm:pt>
    <dgm:pt modelId="{3D585832-836A-4096-A345-BBBD1DA5294D}" type="pres">
      <dgm:prSet presAssocID="{905689CC-4038-4AC9-9E67-887EC41B5C3B}" presName="hierChild5" presStyleCnt="0"/>
      <dgm:spPr/>
    </dgm:pt>
    <dgm:pt modelId="{69FDD5AE-3122-44A1-90C0-E14ED38E4723}" type="pres">
      <dgm:prSet presAssocID="{7AD28785-E7C0-4D69-AF39-95164799534A}" presName="Name37" presStyleLbl="parChTrans1D3" presStyleIdx="6" presStyleCnt="22"/>
      <dgm:spPr/>
    </dgm:pt>
    <dgm:pt modelId="{F8C91BDD-D804-45B8-86B4-CCB0556F5943}" type="pres">
      <dgm:prSet presAssocID="{9CF4AC5D-1AAF-4589-8980-3FC36EE35D26}" presName="hierRoot2" presStyleCnt="0">
        <dgm:presLayoutVars>
          <dgm:hierBranch val="init"/>
        </dgm:presLayoutVars>
      </dgm:prSet>
      <dgm:spPr/>
    </dgm:pt>
    <dgm:pt modelId="{067B3B8C-8B2F-416F-840B-342486B4711B}" type="pres">
      <dgm:prSet presAssocID="{9CF4AC5D-1AAF-4589-8980-3FC36EE35D26}" presName="rootComposite" presStyleCnt="0"/>
      <dgm:spPr/>
    </dgm:pt>
    <dgm:pt modelId="{9C4EC09E-BC84-454E-8724-3B4F34A56706}" type="pres">
      <dgm:prSet presAssocID="{9CF4AC5D-1AAF-4589-8980-3FC36EE35D26}" presName="rootText" presStyleLbl="node3" presStyleIdx="6" presStyleCnt="22" custScaleX="245301" custScaleY="186190">
        <dgm:presLayoutVars>
          <dgm:chPref val="3"/>
        </dgm:presLayoutVars>
      </dgm:prSet>
      <dgm:spPr/>
    </dgm:pt>
    <dgm:pt modelId="{96C16B2A-C1F4-49F4-A03B-56F314B9F632}" type="pres">
      <dgm:prSet presAssocID="{9CF4AC5D-1AAF-4589-8980-3FC36EE35D26}" presName="rootConnector" presStyleLbl="node3" presStyleIdx="6" presStyleCnt="22"/>
      <dgm:spPr/>
    </dgm:pt>
    <dgm:pt modelId="{2FC89BC7-54C0-40E0-9833-3AFEAC5360F8}" type="pres">
      <dgm:prSet presAssocID="{9CF4AC5D-1AAF-4589-8980-3FC36EE35D26}" presName="hierChild4" presStyleCnt="0"/>
      <dgm:spPr/>
    </dgm:pt>
    <dgm:pt modelId="{0FC230B6-02B7-4851-A133-DA9A322719B2}" type="pres">
      <dgm:prSet presAssocID="{9CF4AC5D-1AAF-4589-8980-3FC36EE35D26}" presName="hierChild5" presStyleCnt="0"/>
      <dgm:spPr/>
    </dgm:pt>
    <dgm:pt modelId="{EFB76AB7-70F8-435C-8BBC-C2CE62490551}" type="pres">
      <dgm:prSet presAssocID="{50F7EB55-20CF-482D-B526-89DDECD1B905}" presName="Name37" presStyleLbl="parChTrans1D3" presStyleIdx="7" presStyleCnt="22"/>
      <dgm:spPr/>
    </dgm:pt>
    <dgm:pt modelId="{7237BD1B-E1B7-45E7-8423-AE343F44535B}" type="pres">
      <dgm:prSet presAssocID="{0A479A24-F833-4122-B196-2D2C72A8BEE3}" presName="hierRoot2" presStyleCnt="0">
        <dgm:presLayoutVars>
          <dgm:hierBranch val="init"/>
        </dgm:presLayoutVars>
      </dgm:prSet>
      <dgm:spPr/>
    </dgm:pt>
    <dgm:pt modelId="{58E52290-35F5-4868-B338-636019B21DD3}" type="pres">
      <dgm:prSet presAssocID="{0A479A24-F833-4122-B196-2D2C72A8BEE3}" presName="rootComposite" presStyleCnt="0"/>
      <dgm:spPr/>
    </dgm:pt>
    <dgm:pt modelId="{48860625-B478-4463-BD01-045D78600477}" type="pres">
      <dgm:prSet presAssocID="{0A479A24-F833-4122-B196-2D2C72A8BEE3}" presName="rootText" presStyleLbl="node3" presStyleIdx="7" presStyleCnt="22" custScaleX="245301" custScaleY="186190">
        <dgm:presLayoutVars>
          <dgm:chPref val="3"/>
        </dgm:presLayoutVars>
      </dgm:prSet>
      <dgm:spPr/>
    </dgm:pt>
    <dgm:pt modelId="{7E90CF93-EBF3-43C6-9478-007C8EE19076}" type="pres">
      <dgm:prSet presAssocID="{0A479A24-F833-4122-B196-2D2C72A8BEE3}" presName="rootConnector" presStyleLbl="node3" presStyleIdx="7" presStyleCnt="22"/>
      <dgm:spPr/>
    </dgm:pt>
    <dgm:pt modelId="{19561312-975B-474E-A7FC-6BE9E16CB8F0}" type="pres">
      <dgm:prSet presAssocID="{0A479A24-F833-4122-B196-2D2C72A8BEE3}" presName="hierChild4" presStyleCnt="0"/>
      <dgm:spPr/>
    </dgm:pt>
    <dgm:pt modelId="{9B37751F-3447-442F-B626-DD3754602451}" type="pres">
      <dgm:prSet presAssocID="{0A479A24-F833-4122-B196-2D2C72A8BEE3}" presName="hierChild5" presStyleCnt="0"/>
      <dgm:spPr/>
    </dgm:pt>
    <dgm:pt modelId="{B5FA7A0A-E8C2-418B-BBB3-B8D23C4123D1}" type="pres">
      <dgm:prSet presAssocID="{63300CBD-8FA6-4D7F-BBD5-02E22D8AD47B}" presName="Name37" presStyleLbl="parChTrans1D3" presStyleIdx="8" presStyleCnt="22"/>
      <dgm:spPr/>
    </dgm:pt>
    <dgm:pt modelId="{1337AD27-A5F0-4C6D-BFB2-BFBEAB2C82D4}" type="pres">
      <dgm:prSet presAssocID="{3B466E90-169E-4A36-B7C1-2AF25164D67A}" presName="hierRoot2" presStyleCnt="0">
        <dgm:presLayoutVars>
          <dgm:hierBranch val="init"/>
        </dgm:presLayoutVars>
      </dgm:prSet>
      <dgm:spPr/>
    </dgm:pt>
    <dgm:pt modelId="{DC64DF67-57B6-4BEB-B939-2F07A62E8792}" type="pres">
      <dgm:prSet presAssocID="{3B466E90-169E-4A36-B7C1-2AF25164D67A}" presName="rootComposite" presStyleCnt="0"/>
      <dgm:spPr/>
    </dgm:pt>
    <dgm:pt modelId="{D9FB8E52-D4DF-4911-AB67-C65617175885}" type="pres">
      <dgm:prSet presAssocID="{3B466E90-169E-4A36-B7C1-2AF25164D67A}" presName="rootText" presStyleLbl="node3" presStyleIdx="8" presStyleCnt="22" custScaleX="245301" custScaleY="186190">
        <dgm:presLayoutVars>
          <dgm:chPref val="3"/>
        </dgm:presLayoutVars>
      </dgm:prSet>
      <dgm:spPr/>
    </dgm:pt>
    <dgm:pt modelId="{324455F7-ADFC-49C9-B011-5E59E90E4ECD}" type="pres">
      <dgm:prSet presAssocID="{3B466E90-169E-4A36-B7C1-2AF25164D67A}" presName="rootConnector" presStyleLbl="node3" presStyleIdx="8" presStyleCnt="22"/>
      <dgm:spPr/>
    </dgm:pt>
    <dgm:pt modelId="{D66E7C0A-2CF6-42AA-A8D4-F05BAC26054D}" type="pres">
      <dgm:prSet presAssocID="{3B466E90-169E-4A36-B7C1-2AF25164D67A}" presName="hierChild4" presStyleCnt="0"/>
      <dgm:spPr/>
    </dgm:pt>
    <dgm:pt modelId="{81F953C1-C105-460B-BA01-012518AAE53D}" type="pres">
      <dgm:prSet presAssocID="{3B466E90-169E-4A36-B7C1-2AF25164D67A}" presName="hierChild5" presStyleCnt="0"/>
      <dgm:spPr/>
    </dgm:pt>
    <dgm:pt modelId="{80330628-AFEE-401C-A164-5954DCA2D6C4}" type="pres">
      <dgm:prSet presAssocID="{EB775607-2A26-45DD-BDE5-C09CDE2AB498}" presName="Name37" presStyleLbl="parChTrans1D3" presStyleIdx="9" presStyleCnt="22"/>
      <dgm:spPr/>
    </dgm:pt>
    <dgm:pt modelId="{2DF5B9D2-74ED-4AF9-9BB0-EEFBCEA329C7}" type="pres">
      <dgm:prSet presAssocID="{CA578C28-F024-4D3F-9A2E-344F58BCEB06}" presName="hierRoot2" presStyleCnt="0">
        <dgm:presLayoutVars>
          <dgm:hierBranch val="init"/>
        </dgm:presLayoutVars>
      </dgm:prSet>
      <dgm:spPr/>
    </dgm:pt>
    <dgm:pt modelId="{37985216-6714-4717-837B-B2776583699C}" type="pres">
      <dgm:prSet presAssocID="{CA578C28-F024-4D3F-9A2E-344F58BCEB06}" presName="rootComposite" presStyleCnt="0"/>
      <dgm:spPr/>
    </dgm:pt>
    <dgm:pt modelId="{70CCC1B5-CBB1-4140-ACB6-6706770FA49A}" type="pres">
      <dgm:prSet presAssocID="{CA578C28-F024-4D3F-9A2E-344F58BCEB06}" presName="rootText" presStyleLbl="node3" presStyleIdx="9" presStyleCnt="22" custScaleX="245301" custScaleY="186190">
        <dgm:presLayoutVars>
          <dgm:chPref val="3"/>
        </dgm:presLayoutVars>
      </dgm:prSet>
      <dgm:spPr/>
    </dgm:pt>
    <dgm:pt modelId="{3E40C29E-50CF-413F-8C09-E5431302D793}" type="pres">
      <dgm:prSet presAssocID="{CA578C28-F024-4D3F-9A2E-344F58BCEB06}" presName="rootConnector" presStyleLbl="node3" presStyleIdx="9" presStyleCnt="22"/>
      <dgm:spPr/>
    </dgm:pt>
    <dgm:pt modelId="{B0E46486-25DB-4093-9EEB-2A316C498286}" type="pres">
      <dgm:prSet presAssocID="{CA578C28-F024-4D3F-9A2E-344F58BCEB06}" presName="hierChild4" presStyleCnt="0"/>
      <dgm:spPr/>
    </dgm:pt>
    <dgm:pt modelId="{73993767-802E-439F-A7C5-FA15A6BDFE6A}" type="pres">
      <dgm:prSet presAssocID="{CA578C28-F024-4D3F-9A2E-344F58BCEB06}" presName="hierChild5" presStyleCnt="0"/>
      <dgm:spPr/>
    </dgm:pt>
    <dgm:pt modelId="{7FEE4198-F173-46EC-B7FE-190B0502C7B0}" type="pres">
      <dgm:prSet presAssocID="{62CE421C-421A-4828-B1E4-2A3E6691982A}" presName="Name37" presStyleLbl="parChTrans1D3" presStyleIdx="10" presStyleCnt="22"/>
      <dgm:spPr/>
    </dgm:pt>
    <dgm:pt modelId="{9F6B3BCD-7C61-427A-961B-E4EA23594657}" type="pres">
      <dgm:prSet presAssocID="{DBBC7D45-59FE-4ABC-8F3B-C11AFC0605EF}" presName="hierRoot2" presStyleCnt="0">
        <dgm:presLayoutVars>
          <dgm:hierBranch val="init"/>
        </dgm:presLayoutVars>
      </dgm:prSet>
      <dgm:spPr/>
    </dgm:pt>
    <dgm:pt modelId="{DA220B8D-9154-4427-90E3-B1DB98608211}" type="pres">
      <dgm:prSet presAssocID="{DBBC7D45-59FE-4ABC-8F3B-C11AFC0605EF}" presName="rootComposite" presStyleCnt="0"/>
      <dgm:spPr/>
    </dgm:pt>
    <dgm:pt modelId="{6DEDD1B2-DC10-4E3D-B41A-719D3FF45CA3}" type="pres">
      <dgm:prSet presAssocID="{DBBC7D45-59FE-4ABC-8F3B-C11AFC0605EF}" presName="rootText" presStyleLbl="node3" presStyleIdx="10" presStyleCnt="22" custScaleX="245301" custScaleY="277457">
        <dgm:presLayoutVars>
          <dgm:chPref val="3"/>
        </dgm:presLayoutVars>
      </dgm:prSet>
      <dgm:spPr/>
    </dgm:pt>
    <dgm:pt modelId="{29BD0A15-7F44-4134-B09B-32508D15DCFE}" type="pres">
      <dgm:prSet presAssocID="{DBBC7D45-59FE-4ABC-8F3B-C11AFC0605EF}" presName="rootConnector" presStyleLbl="node3" presStyleIdx="10" presStyleCnt="22"/>
      <dgm:spPr/>
    </dgm:pt>
    <dgm:pt modelId="{B0D6259E-D377-48B2-9501-A51FF265393D}" type="pres">
      <dgm:prSet presAssocID="{DBBC7D45-59FE-4ABC-8F3B-C11AFC0605EF}" presName="hierChild4" presStyleCnt="0"/>
      <dgm:spPr/>
    </dgm:pt>
    <dgm:pt modelId="{FE767061-5292-4FCE-AED9-E244FA2DDEA2}" type="pres">
      <dgm:prSet presAssocID="{DBBC7D45-59FE-4ABC-8F3B-C11AFC0605EF}" presName="hierChild5" presStyleCnt="0"/>
      <dgm:spPr/>
    </dgm:pt>
    <dgm:pt modelId="{27341F98-B40E-44D4-AA03-2C99C4368F03}" type="pres">
      <dgm:prSet presAssocID="{5BFBF323-9CB0-4265-AB27-AE08838E946E}" presName="hierChild5" presStyleCnt="0"/>
      <dgm:spPr/>
    </dgm:pt>
    <dgm:pt modelId="{C038974A-798E-4494-B968-C6AB5AA16C08}" type="pres">
      <dgm:prSet presAssocID="{A7C652E1-D708-47B0-AE9E-03DC69262AF1}" presName="Name37" presStyleLbl="parChTrans1D2" presStyleIdx="2" presStyleCnt="4"/>
      <dgm:spPr/>
    </dgm:pt>
    <dgm:pt modelId="{C1D5BFBA-5A26-4C0B-A195-96F528CE9438}" type="pres">
      <dgm:prSet presAssocID="{3F992FF9-2D3E-44E6-BDEF-4CD7F76830E7}" presName="hierRoot2" presStyleCnt="0">
        <dgm:presLayoutVars>
          <dgm:hierBranch val="init"/>
        </dgm:presLayoutVars>
      </dgm:prSet>
      <dgm:spPr/>
    </dgm:pt>
    <dgm:pt modelId="{8FBA0034-E2B3-42DC-8102-C35897F1F8FC}" type="pres">
      <dgm:prSet presAssocID="{3F992FF9-2D3E-44E6-BDEF-4CD7F76830E7}" presName="rootComposite" presStyleCnt="0"/>
      <dgm:spPr/>
    </dgm:pt>
    <dgm:pt modelId="{6D488DA6-B7A4-4AE5-914E-17AFDAD7E2DA}" type="pres">
      <dgm:prSet presAssocID="{3F992FF9-2D3E-44E6-BDEF-4CD7F76830E7}" presName="rootText" presStyleLbl="node2" presStyleIdx="2" presStyleCnt="4" custScaleX="309383">
        <dgm:presLayoutVars>
          <dgm:chPref val="3"/>
        </dgm:presLayoutVars>
      </dgm:prSet>
      <dgm:spPr/>
    </dgm:pt>
    <dgm:pt modelId="{6CACF1C5-C930-4172-B90B-FCB36EC70B69}" type="pres">
      <dgm:prSet presAssocID="{3F992FF9-2D3E-44E6-BDEF-4CD7F76830E7}" presName="rootConnector" presStyleLbl="node2" presStyleIdx="2" presStyleCnt="4"/>
      <dgm:spPr/>
    </dgm:pt>
    <dgm:pt modelId="{1E59D901-4AF4-4D81-B7F9-A29279CE1BA0}" type="pres">
      <dgm:prSet presAssocID="{3F992FF9-2D3E-44E6-BDEF-4CD7F76830E7}" presName="hierChild4" presStyleCnt="0"/>
      <dgm:spPr/>
    </dgm:pt>
    <dgm:pt modelId="{B9908D78-03A3-4722-A805-AEE393DBEF6E}" type="pres">
      <dgm:prSet presAssocID="{BE2F1BC5-E7F6-4A5B-AB00-3A1129142206}" presName="Name37" presStyleLbl="parChTrans1D3" presStyleIdx="11" presStyleCnt="22"/>
      <dgm:spPr/>
    </dgm:pt>
    <dgm:pt modelId="{A8A959C5-5D9C-427A-9215-9FBA070DAF1F}" type="pres">
      <dgm:prSet presAssocID="{FE90D085-1ADC-480F-A458-E09CC87AC49F}" presName="hierRoot2" presStyleCnt="0">
        <dgm:presLayoutVars>
          <dgm:hierBranch val="init"/>
        </dgm:presLayoutVars>
      </dgm:prSet>
      <dgm:spPr/>
    </dgm:pt>
    <dgm:pt modelId="{9044B5EC-ED15-4181-A2B8-CECD32DA2AD2}" type="pres">
      <dgm:prSet presAssocID="{FE90D085-1ADC-480F-A458-E09CC87AC49F}" presName="rootComposite" presStyleCnt="0"/>
      <dgm:spPr/>
    </dgm:pt>
    <dgm:pt modelId="{174EFAAD-1A39-478C-8561-621FF4F6D71A}" type="pres">
      <dgm:prSet presAssocID="{FE90D085-1ADC-480F-A458-E09CC87AC49F}" presName="rootText" presStyleLbl="node3" presStyleIdx="11" presStyleCnt="22" custScaleX="245301" custScaleY="186190">
        <dgm:presLayoutVars>
          <dgm:chPref val="3"/>
        </dgm:presLayoutVars>
      </dgm:prSet>
      <dgm:spPr/>
    </dgm:pt>
    <dgm:pt modelId="{EA1CF186-6E08-4C7C-9D10-0B9F6C5F1953}" type="pres">
      <dgm:prSet presAssocID="{FE90D085-1ADC-480F-A458-E09CC87AC49F}" presName="rootConnector" presStyleLbl="node3" presStyleIdx="11" presStyleCnt="22"/>
      <dgm:spPr/>
    </dgm:pt>
    <dgm:pt modelId="{6828B038-579E-4CA0-91C1-C1AC1B931840}" type="pres">
      <dgm:prSet presAssocID="{FE90D085-1ADC-480F-A458-E09CC87AC49F}" presName="hierChild4" presStyleCnt="0"/>
      <dgm:spPr/>
    </dgm:pt>
    <dgm:pt modelId="{89B87A74-7FAF-411D-865F-6A0B70B06F78}" type="pres">
      <dgm:prSet presAssocID="{FE90D085-1ADC-480F-A458-E09CC87AC49F}" presName="hierChild5" presStyleCnt="0"/>
      <dgm:spPr/>
    </dgm:pt>
    <dgm:pt modelId="{890DF92A-2EDC-44E2-AE9C-4E1C460D8CC8}" type="pres">
      <dgm:prSet presAssocID="{13769ECF-6A3F-415F-B635-D57DE1E388B4}" presName="Name37" presStyleLbl="parChTrans1D3" presStyleIdx="12" presStyleCnt="22"/>
      <dgm:spPr/>
    </dgm:pt>
    <dgm:pt modelId="{E4A14A6C-C3FE-4167-ABED-E15FF6A1426F}" type="pres">
      <dgm:prSet presAssocID="{C342714A-3118-4186-8695-5680BDEBA303}" presName="hierRoot2" presStyleCnt="0">
        <dgm:presLayoutVars>
          <dgm:hierBranch val="init"/>
        </dgm:presLayoutVars>
      </dgm:prSet>
      <dgm:spPr/>
    </dgm:pt>
    <dgm:pt modelId="{F02CC9D6-DA5A-4802-818D-B70ADA59995C}" type="pres">
      <dgm:prSet presAssocID="{C342714A-3118-4186-8695-5680BDEBA303}" presName="rootComposite" presStyleCnt="0"/>
      <dgm:spPr/>
    </dgm:pt>
    <dgm:pt modelId="{E385ED88-0A4B-4207-9402-20C41CB7E921}" type="pres">
      <dgm:prSet presAssocID="{C342714A-3118-4186-8695-5680BDEBA303}" presName="rootText" presStyleLbl="node3" presStyleIdx="12" presStyleCnt="22" custScaleX="245301" custScaleY="186190">
        <dgm:presLayoutVars>
          <dgm:chPref val="3"/>
        </dgm:presLayoutVars>
      </dgm:prSet>
      <dgm:spPr/>
    </dgm:pt>
    <dgm:pt modelId="{B77C1D40-264D-4C86-A932-E957C68D7673}" type="pres">
      <dgm:prSet presAssocID="{C342714A-3118-4186-8695-5680BDEBA303}" presName="rootConnector" presStyleLbl="node3" presStyleIdx="12" presStyleCnt="22"/>
      <dgm:spPr/>
    </dgm:pt>
    <dgm:pt modelId="{A95B4BFF-617F-424B-B29B-146583979683}" type="pres">
      <dgm:prSet presAssocID="{C342714A-3118-4186-8695-5680BDEBA303}" presName="hierChild4" presStyleCnt="0"/>
      <dgm:spPr/>
    </dgm:pt>
    <dgm:pt modelId="{4BE678CD-B38D-4534-9C5C-8135AACF1220}" type="pres">
      <dgm:prSet presAssocID="{C342714A-3118-4186-8695-5680BDEBA303}" presName="hierChild5" presStyleCnt="0"/>
      <dgm:spPr/>
    </dgm:pt>
    <dgm:pt modelId="{64B49C73-6114-41E6-AB22-97358F618604}" type="pres">
      <dgm:prSet presAssocID="{3F992FF9-2D3E-44E6-BDEF-4CD7F76830E7}" presName="hierChild5" presStyleCnt="0"/>
      <dgm:spPr/>
    </dgm:pt>
    <dgm:pt modelId="{C14DD29D-09C4-4D54-8798-4B689688C56F}" type="pres">
      <dgm:prSet presAssocID="{D202E495-D30E-4558-992D-C5B081F8C5F0}" presName="Name37" presStyleLbl="parChTrans1D2" presStyleIdx="3" presStyleCnt="4"/>
      <dgm:spPr/>
    </dgm:pt>
    <dgm:pt modelId="{CA360C81-C585-4E96-BA2C-1745F0699808}" type="pres">
      <dgm:prSet presAssocID="{865B7747-CAC4-444E-BEEE-0994D8E345CD}" presName="hierRoot2" presStyleCnt="0">
        <dgm:presLayoutVars>
          <dgm:hierBranch val="init"/>
        </dgm:presLayoutVars>
      </dgm:prSet>
      <dgm:spPr/>
    </dgm:pt>
    <dgm:pt modelId="{B09F3219-B0B3-4580-B75C-039F22CBAAE7}" type="pres">
      <dgm:prSet presAssocID="{865B7747-CAC4-444E-BEEE-0994D8E345CD}" presName="rootComposite" presStyleCnt="0"/>
      <dgm:spPr/>
    </dgm:pt>
    <dgm:pt modelId="{4CC0DD79-80A4-4B5D-8E46-8DC6BA816990}" type="pres">
      <dgm:prSet presAssocID="{865B7747-CAC4-444E-BEEE-0994D8E345CD}" presName="rootText" presStyleLbl="node2" presStyleIdx="3" presStyleCnt="4" custScaleX="336780" custScaleY="117027">
        <dgm:presLayoutVars>
          <dgm:chPref val="3"/>
        </dgm:presLayoutVars>
      </dgm:prSet>
      <dgm:spPr/>
    </dgm:pt>
    <dgm:pt modelId="{E5DE7C4F-7E4C-41A1-8A61-60EFBB34E0B3}" type="pres">
      <dgm:prSet presAssocID="{865B7747-CAC4-444E-BEEE-0994D8E345CD}" presName="rootConnector" presStyleLbl="node2" presStyleIdx="3" presStyleCnt="4"/>
      <dgm:spPr/>
    </dgm:pt>
    <dgm:pt modelId="{80AC5EC1-E6F1-4040-A688-BFC9849CB95A}" type="pres">
      <dgm:prSet presAssocID="{865B7747-CAC4-444E-BEEE-0994D8E345CD}" presName="hierChild4" presStyleCnt="0"/>
      <dgm:spPr/>
    </dgm:pt>
    <dgm:pt modelId="{582A634A-5399-414E-93B9-32F35A0D0035}" type="pres">
      <dgm:prSet presAssocID="{2557E4E5-39A9-4072-A47A-8610E5248E9B}" presName="Name37" presStyleLbl="parChTrans1D3" presStyleIdx="13" presStyleCnt="22"/>
      <dgm:spPr/>
    </dgm:pt>
    <dgm:pt modelId="{E9F61027-CD85-4E21-8F33-BEEA3136EA15}" type="pres">
      <dgm:prSet presAssocID="{BD80A7C5-2B06-4961-8543-C4BAA8C6ED3B}" presName="hierRoot2" presStyleCnt="0">
        <dgm:presLayoutVars>
          <dgm:hierBranch val="init"/>
        </dgm:presLayoutVars>
      </dgm:prSet>
      <dgm:spPr/>
    </dgm:pt>
    <dgm:pt modelId="{9FDDFC4F-0D28-460C-A5FD-3D67B3A3E03A}" type="pres">
      <dgm:prSet presAssocID="{BD80A7C5-2B06-4961-8543-C4BAA8C6ED3B}" presName="rootComposite" presStyleCnt="0"/>
      <dgm:spPr/>
    </dgm:pt>
    <dgm:pt modelId="{3C5D687A-93CF-447C-879C-08F24719B779}" type="pres">
      <dgm:prSet presAssocID="{BD80A7C5-2B06-4961-8543-C4BAA8C6ED3B}" presName="rootText" presStyleLbl="node3" presStyleIdx="13" presStyleCnt="22" custScaleX="245301" custScaleY="186190">
        <dgm:presLayoutVars>
          <dgm:chPref val="3"/>
        </dgm:presLayoutVars>
      </dgm:prSet>
      <dgm:spPr/>
    </dgm:pt>
    <dgm:pt modelId="{A00066F4-714C-43B3-8E2D-5D683C3CE022}" type="pres">
      <dgm:prSet presAssocID="{BD80A7C5-2B06-4961-8543-C4BAA8C6ED3B}" presName="rootConnector" presStyleLbl="node3" presStyleIdx="13" presStyleCnt="22"/>
      <dgm:spPr/>
    </dgm:pt>
    <dgm:pt modelId="{010AA030-7337-4352-99BD-5E6AAE81DE5B}" type="pres">
      <dgm:prSet presAssocID="{BD80A7C5-2B06-4961-8543-C4BAA8C6ED3B}" presName="hierChild4" presStyleCnt="0"/>
      <dgm:spPr/>
    </dgm:pt>
    <dgm:pt modelId="{F791117F-4D9B-4ABB-A61F-A315F2EF74F2}" type="pres">
      <dgm:prSet presAssocID="{BD80A7C5-2B06-4961-8543-C4BAA8C6ED3B}" presName="hierChild5" presStyleCnt="0"/>
      <dgm:spPr/>
    </dgm:pt>
    <dgm:pt modelId="{A3EDAAD6-767D-4AE8-9ABC-73804D8DA584}" type="pres">
      <dgm:prSet presAssocID="{3485CE6F-0298-40E0-9C67-5A4D1695C4F2}" presName="Name37" presStyleLbl="parChTrans1D3" presStyleIdx="14" presStyleCnt="22"/>
      <dgm:spPr/>
    </dgm:pt>
    <dgm:pt modelId="{C8BA3631-9D55-4D23-9205-1535BE8AA442}" type="pres">
      <dgm:prSet presAssocID="{E486DDCA-63A1-4A88-8F4B-FAED96972440}" presName="hierRoot2" presStyleCnt="0">
        <dgm:presLayoutVars>
          <dgm:hierBranch val="init"/>
        </dgm:presLayoutVars>
      </dgm:prSet>
      <dgm:spPr/>
    </dgm:pt>
    <dgm:pt modelId="{7899DE78-2FD1-480B-8877-15FF60162884}" type="pres">
      <dgm:prSet presAssocID="{E486DDCA-63A1-4A88-8F4B-FAED96972440}" presName="rootComposite" presStyleCnt="0"/>
      <dgm:spPr/>
    </dgm:pt>
    <dgm:pt modelId="{AF454BC9-9C00-4E4A-841C-A68372A1B3C6}" type="pres">
      <dgm:prSet presAssocID="{E486DDCA-63A1-4A88-8F4B-FAED96972440}" presName="rootText" presStyleLbl="node3" presStyleIdx="14" presStyleCnt="22" custScaleX="245301" custScaleY="186190">
        <dgm:presLayoutVars>
          <dgm:chPref val="3"/>
        </dgm:presLayoutVars>
      </dgm:prSet>
      <dgm:spPr/>
    </dgm:pt>
    <dgm:pt modelId="{E9A08857-F4BB-4AD1-9BB7-60BB67DD7797}" type="pres">
      <dgm:prSet presAssocID="{E486DDCA-63A1-4A88-8F4B-FAED96972440}" presName="rootConnector" presStyleLbl="node3" presStyleIdx="14" presStyleCnt="22"/>
      <dgm:spPr/>
    </dgm:pt>
    <dgm:pt modelId="{77020FE7-25DB-4C74-BB5F-E23FC4BACCEA}" type="pres">
      <dgm:prSet presAssocID="{E486DDCA-63A1-4A88-8F4B-FAED96972440}" presName="hierChild4" presStyleCnt="0"/>
      <dgm:spPr/>
    </dgm:pt>
    <dgm:pt modelId="{62F77494-E0A5-46B1-B078-92CE0A04BF90}" type="pres">
      <dgm:prSet presAssocID="{E486DDCA-63A1-4A88-8F4B-FAED96972440}" presName="hierChild5" presStyleCnt="0"/>
      <dgm:spPr/>
    </dgm:pt>
    <dgm:pt modelId="{A72B0B50-F8E1-428B-8BB9-B65BB29820AE}" type="pres">
      <dgm:prSet presAssocID="{4DF58A26-FDFE-457A-B567-57C81DAEDA98}" presName="Name37" presStyleLbl="parChTrans1D3" presStyleIdx="15" presStyleCnt="22"/>
      <dgm:spPr/>
    </dgm:pt>
    <dgm:pt modelId="{B8BE5417-8536-44F4-A729-4215C091B451}" type="pres">
      <dgm:prSet presAssocID="{C630DD8F-381B-47EA-B2BE-9CDA28197F03}" presName="hierRoot2" presStyleCnt="0">
        <dgm:presLayoutVars>
          <dgm:hierBranch val="init"/>
        </dgm:presLayoutVars>
      </dgm:prSet>
      <dgm:spPr/>
    </dgm:pt>
    <dgm:pt modelId="{06BB816E-12FF-47B1-AE46-4F50B686A885}" type="pres">
      <dgm:prSet presAssocID="{C630DD8F-381B-47EA-B2BE-9CDA28197F03}" presName="rootComposite" presStyleCnt="0"/>
      <dgm:spPr/>
    </dgm:pt>
    <dgm:pt modelId="{7B42B9F9-7DFE-4302-8BDB-9EA8C177276D}" type="pres">
      <dgm:prSet presAssocID="{C630DD8F-381B-47EA-B2BE-9CDA28197F03}" presName="rootText" presStyleLbl="node3" presStyleIdx="15" presStyleCnt="22" custScaleX="245301" custScaleY="186190">
        <dgm:presLayoutVars>
          <dgm:chPref val="3"/>
        </dgm:presLayoutVars>
      </dgm:prSet>
      <dgm:spPr/>
    </dgm:pt>
    <dgm:pt modelId="{46A6D750-4B24-4A04-BBB8-CCD7887B18EF}" type="pres">
      <dgm:prSet presAssocID="{C630DD8F-381B-47EA-B2BE-9CDA28197F03}" presName="rootConnector" presStyleLbl="node3" presStyleIdx="15" presStyleCnt="22"/>
      <dgm:spPr/>
    </dgm:pt>
    <dgm:pt modelId="{E275306D-EE82-4169-8206-7A180884CC3B}" type="pres">
      <dgm:prSet presAssocID="{C630DD8F-381B-47EA-B2BE-9CDA28197F03}" presName="hierChild4" presStyleCnt="0"/>
      <dgm:spPr/>
    </dgm:pt>
    <dgm:pt modelId="{B6AFEFE8-BE13-4014-B142-DF24CB188EB9}" type="pres">
      <dgm:prSet presAssocID="{C630DD8F-381B-47EA-B2BE-9CDA28197F03}" presName="hierChild5" presStyleCnt="0"/>
      <dgm:spPr/>
    </dgm:pt>
    <dgm:pt modelId="{DBB987D8-D157-4C1D-B728-0E204CB64029}" type="pres">
      <dgm:prSet presAssocID="{92AA2074-A959-44C1-A837-9A6EE6854D96}" presName="Name37" presStyleLbl="parChTrans1D3" presStyleIdx="16" presStyleCnt="22"/>
      <dgm:spPr/>
    </dgm:pt>
    <dgm:pt modelId="{27802A48-D330-48B1-9078-6ADEB4B0F13B}" type="pres">
      <dgm:prSet presAssocID="{5F93B6D8-8231-4423-B4CE-FBDD6AEA0AF2}" presName="hierRoot2" presStyleCnt="0">
        <dgm:presLayoutVars>
          <dgm:hierBranch val="init"/>
        </dgm:presLayoutVars>
      </dgm:prSet>
      <dgm:spPr/>
    </dgm:pt>
    <dgm:pt modelId="{B01F9A73-5F39-49AE-B05C-F4B4C07D4866}" type="pres">
      <dgm:prSet presAssocID="{5F93B6D8-8231-4423-B4CE-FBDD6AEA0AF2}" presName="rootComposite" presStyleCnt="0"/>
      <dgm:spPr/>
    </dgm:pt>
    <dgm:pt modelId="{4C04F650-3BE1-49D5-9B1C-892C33DF420F}" type="pres">
      <dgm:prSet presAssocID="{5F93B6D8-8231-4423-B4CE-FBDD6AEA0AF2}" presName="rootText" presStyleLbl="node3" presStyleIdx="16" presStyleCnt="22" custScaleX="245301" custScaleY="186190">
        <dgm:presLayoutVars>
          <dgm:chPref val="3"/>
        </dgm:presLayoutVars>
      </dgm:prSet>
      <dgm:spPr/>
    </dgm:pt>
    <dgm:pt modelId="{C6BEBE2A-2A5D-4245-A46D-C3F6F61FCD8D}" type="pres">
      <dgm:prSet presAssocID="{5F93B6D8-8231-4423-B4CE-FBDD6AEA0AF2}" presName="rootConnector" presStyleLbl="node3" presStyleIdx="16" presStyleCnt="22"/>
      <dgm:spPr/>
    </dgm:pt>
    <dgm:pt modelId="{D15C984B-63B9-4E8C-9654-AA11C3C602D6}" type="pres">
      <dgm:prSet presAssocID="{5F93B6D8-8231-4423-B4CE-FBDD6AEA0AF2}" presName="hierChild4" presStyleCnt="0"/>
      <dgm:spPr/>
    </dgm:pt>
    <dgm:pt modelId="{F586D40E-43C5-467B-8503-D11634172354}" type="pres">
      <dgm:prSet presAssocID="{5F93B6D8-8231-4423-B4CE-FBDD6AEA0AF2}" presName="hierChild5" presStyleCnt="0"/>
      <dgm:spPr/>
    </dgm:pt>
    <dgm:pt modelId="{3D6EF315-A0C3-4F65-9681-F6006BB501D3}" type="pres">
      <dgm:prSet presAssocID="{4E92F23D-4F96-4C3E-9096-DCCEB2A6026B}" presName="Name37" presStyleLbl="parChTrans1D3" presStyleIdx="17" presStyleCnt="22"/>
      <dgm:spPr/>
    </dgm:pt>
    <dgm:pt modelId="{DB260727-F730-42B6-94ED-F7BA35218E06}" type="pres">
      <dgm:prSet presAssocID="{899EC553-A921-4D61-B9D0-1B6AC9DBF98B}" presName="hierRoot2" presStyleCnt="0">
        <dgm:presLayoutVars>
          <dgm:hierBranch val="init"/>
        </dgm:presLayoutVars>
      </dgm:prSet>
      <dgm:spPr/>
    </dgm:pt>
    <dgm:pt modelId="{C63B53DF-A321-45AD-BDE1-C7DDD7D55227}" type="pres">
      <dgm:prSet presAssocID="{899EC553-A921-4D61-B9D0-1B6AC9DBF98B}" presName="rootComposite" presStyleCnt="0"/>
      <dgm:spPr/>
    </dgm:pt>
    <dgm:pt modelId="{9EAFAB43-3321-4884-B525-5A117DF90FAF}" type="pres">
      <dgm:prSet presAssocID="{899EC553-A921-4D61-B9D0-1B6AC9DBF98B}" presName="rootText" presStyleLbl="node3" presStyleIdx="17" presStyleCnt="22" custScaleX="245301" custScaleY="186190">
        <dgm:presLayoutVars>
          <dgm:chPref val="3"/>
        </dgm:presLayoutVars>
      </dgm:prSet>
      <dgm:spPr/>
    </dgm:pt>
    <dgm:pt modelId="{088791DD-CCCC-4844-AB9F-8630C8E092D8}" type="pres">
      <dgm:prSet presAssocID="{899EC553-A921-4D61-B9D0-1B6AC9DBF98B}" presName="rootConnector" presStyleLbl="node3" presStyleIdx="17" presStyleCnt="22"/>
      <dgm:spPr/>
    </dgm:pt>
    <dgm:pt modelId="{704ADE9E-E4AB-4A5A-95E6-5E8A5A12E9FF}" type="pres">
      <dgm:prSet presAssocID="{899EC553-A921-4D61-B9D0-1B6AC9DBF98B}" presName="hierChild4" presStyleCnt="0"/>
      <dgm:spPr/>
    </dgm:pt>
    <dgm:pt modelId="{4E0A365D-AD6F-4EEB-B71D-1E546F69A5F8}" type="pres">
      <dgm:prSet presAssocID="{899EC553-A921-4D61-B9D0-1B6AC9DBF98B}" presName="hierChild5" presStyleCnt="0"/>
      <dgm:spPr/>
    </dgm:pt>
    <dgm:pt modelId="{98F726F3-FCC9-4F14-8A54-E88315076DB5}" type="pres">
      <dgm:prSet presAssocID="{34174769-8D89-46C7-B6E9-23CBE05DEDDC}" presName="Name37" presStyleLbl="parChTrans1D3" presStyleIdx="18" presStyleCnt="22"/>
      <dgm:spPr/>
    </dgm:pt>
    <dgm:pt modelId="{F32B7024-5D04-4A5E-9218-A16BCB0420A9}" type="pres">
      <dgm:prSet presAssocID="{0AF01751-3F5C-44CE-8ABA-78B03F1F0040}" presName="hierRoot2" presStyleCnt="0">
        <dgm:presLayoutVars>
          <dgm:hierBranch val="init"/>
        </dgm:presLayoutVars>
      </dgm:prSet>
      <dgm:spPr/>
    </dgm:pt>
    <dgm:pt modelId="{B237D080-F08A-4B95-89F9-85B91E8DE1FF}" type="pres">
      <dgm:prSet presAssocID="{0AF01751-3F5C-44CE-8ABA-78B03F1F0040}" presName="rootComposite" presStyleCnt="0"/>
      <dgm:spPr/>
    </dgm:pt>
    <dgm:pt modelId="{676A4F42-75A1-4B65-ACF8-CEC6D23E4612}" type="pres">
      <dgm:prSet presAssocID="{0AF01751-3F5C-44CE-8ABA-78B03F1F0040}" presName="rootText" presStyleLbl="node3" presStyleIdx="18" presStyleCnt="22" custScaleX="245301" custScaleY="186190">
        <dgm:presLayoutVars>
          <dgm:chPref val="3"/>
        </dgm:presLayoutVars>
      </dgm:prSet>
      <dgm:spPr/>
    </dgm:pt>
    <dgm:pt modelId="{C3A87489-0C85-4A12-B728-143747022C98}" type="pres">
      <dgm:prSet presAssocID="{0AF01751-3F5C-44CE-8ABA-78B03F1F0040}" presName="rootConnector" presStyleLbl="node3" presStyleIdx="18" presStyleCnt="22"/>
      <dgm:spPr/>
    </dgm:pt>
    <dgm:pt modelId="{9A467B8C-B67F-48B0-8226-2B230B6FFD15}" type="pres">
      <dgm:prSet presAssocID="{0AF01751-3F5C-44CE-8ABA-78B03F1F0040}" presName="hierChild4" presStyleCnt="0"/>
      <dgm:spPr/>
    </dgm:pt>
    <dgm:pt modelId="{C9204A50-D40D-4FE6-AF3B-7DBEC3671EB4}" type="pres">
      <dgm:prSet presAssocID="{0AF01751-3F5C-44CE-8ABA-78B03F1F0040}" presName="hierChild5" presStyleCnt="0"/>
      <dgm:spPr/>
    </dgm:pt>
    <dgm:pt modelId="{E90BC547-77D3-4C75-AE47-D40115156468}" type="pres">
      <dgm:prSet presAssocID="{2AD93D13-7D2C-4F63-8FFD-5159E9A5D10A}" presName="Name37" presStyleLbl="parChTrans1D3" presStyleIdx="19" presStyleCnt="22"/>
      <dgm:spPr/>
    </dgm:pt>
    <dgm:pt modelId="{20761C73-564C-41D6-A64A-B8CFE9C77222}" type="pres">
      <dgm:prSet presAssocID="{AEBC5A93-6F59-4293-B6A4-E5708D6679CD}" presName="hierRoot2" presStyleCnt="0">
        <dgm:presLayoutVars>
          <dgm:hierBranch val="init"/>
        </dgm:presLayoutVars>
      </dgm:prSet>
      <dgm:spPr/>
    </dgm:pt>
    <dgm:pt modelId="{FD9A98C6-7F96-4027-9239-95A9A39E09EF}" type="pres">
      <dgm:prSet presAssocID="{AEBC5A93-6F59-4293-B6A4-E5708D6679CD}" presName="rootComposite" presStyleCnt="0"/>
      <dgm:spPr/>
    </dgm:pt>
    <dgm:pt modelId="{0250B8DE-8DDA-4686-B056-A0A88B70FA04}" type="pres">
      <dgm:prSet presAssocID="{AEBC5A93-6F59-4293-B6A4-E5708D6679CD}" presName="rootText" presStyleLbl="node3" presStyleIdx="19" presStyleCnt="22" custScaleX="245301" custScaleY="186190">
        <dgm:presLayoutVars>
          <dgm:chPref val="3"/>
        </dgm:presLayoutVars>
      </dgm:prSet>
      <dgm:spPr/>
    </dgm:pt>
    <dgm:pt modelId="{90C62E22-5990-4FDF-AEEE-64C73E348B83}" type="pres">
      <dgm:prSet presAssocID="{AEBC5A93-6F59-4293-B6A4-E5708D6679CD}" presName="rootConnector" presStyleLbl="node3" presStyleIdx="19" presStyleCnt="22"/>
      <dgm:spPr/>
    </dgm:pt>
    <dgm:pt modelId="{4F13A03F-5EE2-43A7-82A0-BC24F4707414}" type="pres">
      <dgm:prSet presAssocID="{AEBC5A93-6F59-4293-B6A4-E5708D6679CD}" presName="hierChild4" presStyleCnt="0"/>
      <dgm:spPr/>
    </dgm:pt>
    <dgm:pt modelId="{D294EFB0-9153-47D4-8125-6951AFC05369}" type="pres">
      <dgm:prSet presAssocID="{AEBC5A93-6F59-4293-B6A4-E5708D6679CD}" presName="hierChild5" presStyleCnt="0"/>
      <dgm:spPr/>
    </dgm:pt>
    <dgm:pt modelId="{EF0E74D5-6330-4055-A379-BA710C961CD1}" type="pres">
      <dgm:prSet presAssocID="{E82B1AA9-38D6-4763-B154-D75FC6EA5A87}" presName="Name37" presStyleLbl="parChTrans1D3" presStyleIdx="20" presStyleCnt="22"/>
      <dgm:spPr/>
    </dgm:pt>
    <dgm:pt modelId="{5E95B153-CC14-4740-B5FB-13E97648B96E}" type="pres">
      <dgm:prSet presAssocID="{E835B509-EF41-4B09-8293-C56F59A7E967}" presName="hierRoot2" presStyleCnt="0">
        <dgm:presLayoutVars>
          <dgm:hierBranch val="init"/>
        </dgm:presLayoutVars>
      </dgm:prSet>
      <dgm:spPr/>
    </dgm:pt>
    <dgm:pt modelId="{1DD84D55-A29A-4109-94B6-9677C63938DB}" type="pres">
      <dgm:prSet presAssocID="{E835B509-EF41-4B09-8293-C56F59A7E967}" presName="rootComposite" presStyleCnt="0"/>
      <dgm:spPr/>
    </dgm:pt>
    <dgm:pt modelId="{950C148E-196B-4C12-A4A2-4B2D356ECE42}" type="pres">
      <dgm:prSet presAssocID="{E835B509-EF41-4B09-8293-C56F59A7E967}" presName="rootText" presStyleLbl="node3" presStyleIdx="20" presStyleCnt="22" custScaleX="243847" custScaleY="180561">
        <dgm:presLayoutVars>
          <dgm:chPref val="3"/>
        </dgm:presLayoutVars>
      </dgm:prSet>
      <dgm:spPr/>
    </dgm:pt>
    <dgm:pt modelId="{DB731E10-DFE6-447A-BC6F-996616CD789B}" type="pres">
      <dgm:prSet presAssocID="{E835B509-EF41-4B09-8293-C56F59A7E967}" presName="rootConnector" presStyleLbl="node3" presStyleIdx="20" presStyleCnt="22"/>
      <dgm:spPr/>
    </dgm:pt>
    <dgm:pt modelId="{985BB199-4ABE-4ABD-BA3D-42D1699AC933}" type="pres">
      <dgm:prSet presAssocID="{E835B509-EF41-4B09-8293-C56F59A7E967}" presName="hierChild4" presStyleCnt="0"/>
      <dgm:spPr/>
    </dgm:pt>
    <dgm:pt modelId="{2FA6656F-8B63-4FCA-9F7A-60E350BE0644}" type="pres">
      <dgm:prSet presAssocID="{E835B509-EF41-4B09-8293-C56F59A7E967}" presName="hierChild5" presStyleCnt="0"/>
      <dgm:spPr/>
    </dgm:pt>
    <dgm:pt modelId="{DF5A667C-902B-45FA-8680-4D9738D0F39F}" type="pres">
      <dgm:prSet presAssocID="{4F8505C3-B75F-4C3A-B1F8-493402D53A19}" presName="Name37" presStyleLbl="parChTrans1D3" presStyleIdx="21" presStyleCnt="22"/>
      <dgm:spPr/>
    </dgm:pt>
    <dgm:pt modelId="{3A8028E2-EA72-470E-8A01-C8032CF560D8}" type="pres">
      <dgm:prSet presAssocID="{D34D42A8-C15B-4E37-8885-4C56D70B2FBA}" presName="hierRoot2" presStyleCnt="0">
        <dgm:presLayoutVars>
          <dgm:hierBranch val="init"/>
        </dgm:presLayoutVars>
      </dgm:prSet>
      <dgm:spPr/>
    </dgm:pt>
    <dgm:pt modelId="{C88FE707-6754-4BF5-BA8D-6EB0D37CF29E}" type="pres">
      <dgm:prSet presAssocID="{D34D42A8-C15B-4E37-8885-4C56D70B2FBA}" presName="rootComposite" presStyleCnt="0"/>
      <dgm:spPr/>
    </dgm:pt>
    <dgm:pt modelId="{0CF56176-169D-4882-AB37-73F23EDDD988}" type="pres">
      <dgm:prSet presAssocID="{D34D42A8-C15B-4E37-8885-4C56D70B2FBA}" presName="rootText" presStyleLbl="node3" presStyleIdx="21" presStyleCnt="22" custScaleX="239094" custScaleY="231933">
        <dgm:presLayoutVars>
          <dgm:chPref val="3"/>
        </dgm:presLayoutVars>
      </dgm:prSet>
      <dgm:spPr/>
    </dgm:pt>
    <dgm:pt modelId="{E890D6DD-FC8F-4BE3-97ED-7CF7F8E7EB24}" type="pres">
      <dgm:prSet presAssocID="{D34D42A8-C15B-4E37-8885-4C56D70B2FBA}" presName="rootConnector" presStyleLbl="node3" presStyleIdx="21" presStyleCnt="22"/>
      <dgm:spPr/>
    </dgm:pt>
    <dgm:pt modelId="{CCB4831B-687C-42B9-B21B-0A8BE66AFB56}" type="pres">
      <dgm:prSet presAssocID="{D34D42A8-C15B-4E37-8885-4C56D70B2FBA}" presName="hierChild4" presStyleCnt="0"/>
      <dgm:spPr/>
    </dgm:pt>
    <dgm:pt modelId="{74066193-5EF3-4E62-8E25-C0B33F989AC6}" type="pres">
      <dgm:prSet presAssocID="{D34D42A8-C15B-4E37-8885-4C56D70B2FBA}" presName="hierChild5" presStyleCnt="0"/>
      <dgm:spPr/>
    </dgm:pt>
    <dgm:pt modelId="{CA238FE6-7A41-4B48-987E-81144CD1969D}" type="pres">
      <dgm:prSet presAssocID="{865B7747-CAC4-444E-BEEE-0994D8E345CD}" presName="hierChild5" presStyleCnt="0"/>
      <dgm:spPr/>
    </dgm:pt>
    <dgm:pt modelId="{3E4E1BC0-00C7-49D3-BC44-E18D754042A0}" type="pres">
      <dgm:prSet presAssocID="{7C253F89-3C16-484A-AF33-D470C3770B28}" presName="hierChild3" presStyleCnt="0"/>
      <dgm:spPr/>
    </dgm:pt>
  </dgm:ptLst>
  <dgm:cxnLst>
    <dgm:cxn modelId="{79928701-BFF7-49D4-8B1A-A56C47519E87}" type="presOf" srcId="{4E92F23D-4F96-4C3E-9096-DCCEB2A6026B}" destId="{3D6EF315-A0C3-4F65-9681-F6006BB501D3}" srcOrd="0" destOrd="0" presId="urn:microsoft.com/office/officeart/2005/8/layout/orgChart1"/>
    <dgm:cxn modelId="{FDC5A008-2309-4F02-8FA3-FEB348E48AEC}" type="presOf" srcId="{0CF49391-37C9-4533-9CB3-4762FA22B4A2}" destId="{2EE4EDEA-3D97-4E26-BD05-8B28C792545D}" srcOrd="1" destOrd="0" presId="urn:microsoft.com/office/officeart/2005/8/layout/orgChart1"/>
    <dgm:cxn modelId="{BF26DE0A-CC58-45BE-8F15-DD7FD0116AEE}" type="presOf" srcId="{E486DDCA-63A1-4A88-8F4B-FAED96972440}" destId="{E9A08857-F4BB-4AD1-9BB7-60BB67DD7797}" srcOrd="1" destOrd="0" presId="urn:microsoft.com/office/officeart/2005/8/layout/orgChart1"/>
    <dgm:cxn modelId="{45570E0B-6A73-4DF9-A9A4-0F45E2D6E480}" type="presOf" srcId="{DBBC7D45-59FE-4ABC-8F3B-C11AFC0605EF}" destId="{29BD0A15-7F44-4134-B09B-32508D15DCFE}" srcOrd="1" destOrd="0" presId="urn:microsoft.com/office/officeart/2005/8/layout/orgChart1"/>
    <dgm:cxn modelId="{C49AF70C-F930-4D91-A995-41F5154FD814}" type="presOf" srcId="{AEBC5A93-6F59-4293-B6A4-E5708D6679CD}" destId="{90C62E22-5990-4FDF-AEEE-64C73E348B83}" srcOrd="1" destOrd="0" presId="urn:microsoft.com/office/officeart/2005/8/layout/orgChart1"/>
    <dgm:cxn modelId="{650F250F-75AC-4244-9604-2BCAC5B93C65}" type="presOf" srcId="{C342714A-3118-4186-8695-5680BDEBA303}" destId="{E385ED88-0A4B-4207-9402-20C41CB7E921}" srcOrd="0" destOrd="0" presId="urn:microsoft.com/office/officeart/2005/8/layout/orgChart1"/>
    <dgm:cxn modelId="{FE0E7F14-1651-4096-9372-EB751B990DF5}" type="presOf" srcId="{865B7747-CAC4-444E-BEEE-0994D8E345CD}" destId="{E5DE7C4F-7E4C-41A1-8A61-60EFBB34E0B3}" srcOrd="1" destOrd="0" presId="urn:microsoft.com/office/officeart/2005/8/layout/orgChart1"/>
    <dgm:cxn modelId="{13FCB014-D1AA-47EC-BD82-7CB54E2B9B40}" srcId="{5BFBF323-9CB0-4265-AB27-AE08838E946E}" destId="{9CF4AC5D-1AAF-4589-8980-3FC36EE35D26}" srcOrd="1" destOrd="0" parTransId="{7AD28785-E7C0-4D69-AF39-95164799534A}" sibTransId="{820D648A-B662-4888-842B-7C8576A622B3}"/>
    <dgm:cxn modelId="{87EE2015-5307-4C09-A104-96485BA9D30A}" srcId="{865B7747-CAC4-444E-BEEE-0994D8E345CD}" destId="{5F93B6D8-8231-4423-B4CE-FBDD6AEA0AF2}" srcOrd="3" destOrd="0" parTransId="{92AA2074-A959-44C1-A837-9A6EE6854D96}" sibTransId="{80ED801D-CDA3-405D-9ACD-DB3B42B111DA}"/>
    <dgm:cxn modelId="{11D89F1A-7951-43E9-9860-29A599FFC7C8}" srcId="{7C253F89-3C16-484A-AF33-D470C3770B28}" destId="{D10A9040-9986-4986-A201-28B3D99CC847}" srcOrd="0" destOrd="0" parTransId="{3743FE22-49E6-4547-8E31-CF81F3D30755}" sibTransId="{679571B8-75F3-4969-ABB6-D6C688EAEF71}"/>
    <dgm:cxn modelId="{A444DE1B-8B09-44F1-815D-05666E883BCF}" type="presOf" srcId="{3B560D7E-6D0D-45E6-836F-BF916DB69E68}" destId="{BCB1D4C1-1E24-4DCC-975F-1065C742AC2C}" srcOrd="1" destOrd="0" presId="urn:microsoft.com/office/officeart/2005/8/layout/orgChart1"/>
    <dgm:cxn modelId="{9EF1511F-E29F-4C82-8033-2E86ACBFA0F4}" type="presOf" srcId="{62CE421C-421A-4828-B1E4-2A3E6691982A}" destId="{7FEE4198-F173-46EC-B7FE-190B0502C7B0}" srcOrd="0" destOrd="0" presId="urn:microsoft.com/office/officeart/2005/8/layout/orgChart1"/>
    <dgm:cxn modelId="{479DC225-C42F-4D44-8B74-0F28E3B0538B}" type="presOf" srcId="{4DF58A26-FDFE-457A-B567-57C81DAEDA98}" destId="{A72B0B50-F8E1-428B-8BB9-B65BB29820AE}" srcOrd="0" destOrd="0" presId="urn:microsoft.com/office/officeart/2005/8/layout/orgChart1"/>
    <dgm:cxn modelId="{B5E9EF25-C8CF-415C-A88D-DE1776C918D9}" srcId="{D10A9040-9986-4986-A201-28B3D99CC847}" destId="{3B560D7E-6D0D-45E6-836F-BF916DB69E68}" srcOrd="2" destOrd="0" parTransId="{A443F3CA-0397-45B8-B18F-DD461FD2E96E}" sibTransId="{2002CE97-CC08-472B-A228-D981BA4E1363}"/>
    <dgm:cxn modelId="{E994E52D-222C-47DF-AC17-69864A9550C8}" type="presOf" srcId="{3F992FF9-2D3E-44E6-BDEF-4CD7F76830E7}" destId="{6D488DA6-B7A4-4AE5-914E-17AFDAD7E2DA}" srcOrd="0" destOrd="0" presId="urn:microsoft.com/office/officeart/2005/8/layout/orgChart1"/>
    <dgm:cxn modelId="{19E48533-CA7F-41FD-AB71-BD80DCBAC1B2}" type="presOf" srcId="{BD80A7C5-2B06-4961-8543-C4BAA8C6ED3B}" destId="{A00066F4-714C-43B3-8E2D-5D683C3CE022}" srcOrd="1" destOrd="0" presId="urn:microsoft.com/office/officeart/2005/8/layout/orgChart1"/>
    <dgm:cxn modelId="{06C22034-C128-4405-B53A-C707BFC3D07B}" type="presOf" srcId="{CA578C28-F024-4D3F-9A2E-344F58BCEB06}" destId="{70CCC1B5-CBB1-4140-ACB6-6706770FA49A}" srcOrd="0" destOrd="0" presId="urn:microsoft.com/office/officeart/2005/8/layout/orgChart1"/>
    <dgm:cxn modelId="{C5D87A34-CD20-48E3-B613-F7AA3E403B92}" srcId="{865B7747-CAC4-444E-BEEE-0994D8E345CD}" destId="{E486DDCA-63A1-4A88-8F4B-FAED96972440}" srcOrd="1" destOrd="0" parTransId="{3485CE6F-0298-40E0-9C67-5A4D1695C4F2}" sibTransId="{25505743-46FE-4EB4-A00E-37106E93A255}"/>
    <dgm:cxn modelId="{70B0C137-38D1-40C4-A7C2-42F98250C658}" type="presOf" srcId="{BE2F1BC5-E7F6-4A5B-AB00-3A1129142206}" destId="{B9908D78-03A3-4722-A805-AEE393DBEF6E}" srcOrd="0" destOrd="0" presId="urn:microsoft.com/office/officeart/2005/8/layout/orgChart1"/>
    <dgm:cxn modelId="{1E26CB3B-2859-428C-A389-45FA1C4C9357}" type="presOf" srcId="{3743FE22-49E6-4547-8E31-CF81F3D30755}" destId="{87A651AF-792C-4097-B97A-DC2D0E7DCF34}" srcOrd="0" destOrd="0" presId="urn:microsoft.com/office/officeart/2005/8/layout/orgChart1"/>
    <dgm:cxn modelId="{235D873C-35C9-48B6-AB54-3F054973A1F3}" type="presOf" srcId="{50F7EB55-20CF-482D-B526-89DDECD1B905}" destId="{EFB76AB7-70F8-435C-8BBC-C2CE62490551}" srcOrd="0" destOrd="0" presId="urn:microsoft.com/office/officeart/2005/8/layout/orgChart1"/>
    <dgm:cxn modelId="{C3C12F3F-D511-46BE-B03D-CE77EF80F879}" type="presOf" srcId="{D10A9040-9986-4986-A201-28B3D99CC847}" destId="{96A39181-3B31-44E3-989B-ED0325F82DA8}" srcOrd="0" destOrd="0" presId="urn:microsoft.com/office/officeart/2005/8/layout/orgChart1"/>
    <dgm:cxn modelId="{60CA4A60-1A11-4309-8C06-A37EA626124F}" type="presOf" srcId="{905689CC-4038-4AC9-9E67-887EC41B5C3B}" destId="{48B56F9B-A865-45A7-A896-EB06A5DBB781}" srcOrd="0" destOrd="0" presId="urn:microsoft.com/office/officeart/2005/8/layout/orgChart1"/>
    <dgm:cxn modelId="{582FFD61-E7C9-431F-9FD2-FC744A67E07D}" type="presOf" srcId="{C630DD8F-381B-47EA-B2BE-9CDA28197F03}" destId="{46A6D750-4B24-4A04-BBB8-CCD7887B18EF}" srcOrd="1" destOrd="0" presId="urn:microsoft.com/office/officeart/2005/8/layout/orgChart1"/>
    <dgm:cxn modelId="{86E80662-BFE2-48E7-A5ED-C07B853E0985}" type="presOf" srcId="{63300CBD-8FA6-4D7F-BBD5-02E22D8AD47B}" destId="{B5FA7A0A-E8C2-418B-BBB3-B8D23C4123D1}" srcOrd="0" destOrd="0" presId="urn:microsoft.com/office/officeart/2005/8/layout/orgChart1"/>
    <dgm:cxn modelId="{E2F5CC42-AA46-46D6-A0BB-EA5392525F5F}" type="presOf" srcId="{69AD67BB-EF85-4BBC-BCAE-BF9F31E40B10}" destId="{C9CAA467-D523-4F73-8B6D-7CA97D91B1DC}" srcOrd="1" destOrd="0" presId="urn:microsoft.com/office/officeart/2005/8/layout/orgChart1"/>
    <dgm:cxn modelId="{FA6D0264-5F2E-4040-8490-6757FB67E4EE}" type="presOf" srcId="{BD80A7C5-2B06-4961-8543-C4BAA8C6ED3B}" destId="{3C5D687A-93CF-447C-879C-08F24719B779}" srcOrd="0" destOrd="0" presId="urn:microsoft.com/office/officeart/2005/8/layout/orgChart1"/>
    <dgm:cxn modelId="{EBE9C745-C6D5-4C07-83B9-5FC84D769429}" type="presOf" srcId="{C630DD8F-381B-47EA-B2BE-9CDA28197F03}" destId="{7B42B9F9-7DFE-4302-8BDB-9EA8C177276D}" srcOrd="0" destOrd="0" presId="urn:microsoft.com/office/officeart/2005/8/layout/orgChart1"/>
    <dgm:cxn modelId="{7007A046-BB54-4539-BEFB-E7EEFD89BC91}" type="presOf" srcId="{E8DDE7BF-B81F-4C75-8FB2-D4BBEC225AE8}" destId="{3DEBBEE5-F00B-4251-994C-232B19F7B91C}" srcOrd="0" destOrd="0" presId="urn:microsoft.com/office/officeart/2005/8/layout/orgChart1"/>
    <dgm:cxn modelId="{F8ED7D47-8A56-4FC2-AEBA-BF1919A48C08}" type="presOf" srcId="{2557E4E5-39A9-4072-A47A-8610E5248E9B}" destId="{582A634A-5399-414E-93B9-32F35A0D0035}" srcOrd="0" destOrd="0" presId="urn:microsoft.com/office/officeart/2005/8/layout/orgChart1"/>
    <dgm:cxn modelId="{7F020F69-776C-441B-9118-772DD4F158A7}" type="presOf" srcId="{5BFBF323-9CB0-4265-AB27-AE08838E946E}" destId="{1906EFDC-4299-4D1B-9803-234ED903585C}" srcOrd="0" destOrd="0" presId="urn:microsoft.com/office/officeart/2005/8/layout/orgChart1"/>
    <dgm:cxn modelId="{931A2849-8CD7-451A-BE7C-3471FC7D3E01}" type="presOf" srcId="{0AF01751-3F5C-44CE-8ABA-78B03F1F0040}" destId="{676A4F42-75A1-4B65-ACF8-CEC6D23E4612}" srcOrd="0" destOrd="0" presId="urn:microsoft.com/office/officeart/2005/8/layout/orgChart1"/>
    <dgm:cxn modelId="{19A4A34A-70C2-4754-B0D3-7873456AE57E}" type="presOf" srcId="{9CF4AC5D-1AAF-4589-8980-3FC36EE35D26}" destId="{9C4EC09E-BC84-454E-8724-3B4F34A56706}" srcOrd="0" destOrd="0" presId="urn:microsoft.com/office/officeart/2005/8/layout/orgChart1"/>
    <dgm:cxn modelId="{D69DAC6A-0F34-4180-91DF-A06D7A1CC33F}" type="presOf" srcId="{865B7747-CAC4-444E-BEEE-0994D8E345CD}" destId="{4CC0DD79-80A4-4B5D-8E46-8DC6BA816990}" srcOrd="0" destOrd="0" presId="urn:microsoft.com/office/officeart/2005/8/layout/orgChart1"/>
    <dgm:cxn modelId="{175AFB4A-42A1-40C5-80B8-15630C6C18DD}" type="presOf" srcId="{0A479A24-F833-4122-B196-2D2C72A8BEE3}" destId="{48860625-B478-4463-BD01-045D78600477}" srcOrd="0" destOrd="0" presId="urn:microsoft.com/office/officeart/2005/8/layout/orgChart1"/>
    <dgm:cxn modelId="{26D3324B-8344-4125-A756-039C604F47CD}" type="presOf" srcId="{A443F3CA-0397-45B8-B18F-DD461FD2E96E}" destId="{70DDE2AB-6600-4506-9225-B5DC431222E0}" srcOrd="0" destOrd="0" presId="urn:microsoft.com/office/officeart/2005/8/layout/orgChart1"/>
    <dgm:cxn modelId="{8DFD494B-9A88-49FF-9D4E-7FC5A7B39761}" srcId="{7C253F89-3C16-484A-AF33-D470C3770B28}" destId="{865B7747-CAC4-444E-BEEE-0994D8E345CD}" srcOrd="3" destOrd="0" parTransId="{D202E495-D30E-4558-992D-C5B081F8C5F0}" sibTransId="{CC1EB263-C93A-47A2-B929-D8FBF3A86C3D}"/>
    <dgm:cxn modelId="{874FE84D-05E3-44A4-B65A-581E3EA4409B}" type="presOf" srcId="{E486DDCA-63A1-4A88-8F4B-FAED96972440}" destId="{AF454BC9-9C00-4E4A-841C-A68372A1B3C6}" srcOrd="0" destOrd="0" presId="urn:microsoft.com/office/officeart/2005/8/layout/orgChart1"/>
    <dgm:cxn modelId="{0D8E964E-8CDA-40E3-B864-186069722AFF}" type="presOf" srcId="{CA578C28-F024-4D3F-9A2E-344F58BCEB06}" destId="{3E40C29E-50CF-413F-8C09-E5431302D793}" srcOrd="1" destOrd="0" presId="urn:microsoft.com/office/officeart/2005/8/layout/orgChart1"/>
    <dgm:cxn modelId="{DE93B54E-35D7-4B28-A931-0416C7490058}" type="presOf" srcId="{3B466E90-169E-4A36-B7C1-2AF25164D67A}" destId="{324455F7-ADFC-49C9-B011-5E59E90E4ECD}" srcOrd="1" destOrd="0" presId="urn:microsoft.com/office/officeart/2005/8/layout/orgChart1"/>
    <dgm:cxn modelId="{3239AF70-3F69-432F-AC8F-D9832255AEDD}" type="presOf" srcId="{D34D42A8-C15B-4E37-8885-4C56D70B2FBA}" destId="{E890D6DD-FC8F-4BE3-97ED-7CF7F8E7EB24}" srcOrd="1" destOrd="0" presId="urn:microsoft.com/office/officeart/2005/8/layout/orgChart1"/>
    <dgm:cxn modelId="{B332E150-A03D-49A1-86F6-5D6BF3BADEF2}" type="presOf" srcId="{1C415859-E54A-4413-8CE2-9BB1F4981F0E}" destId="{0155A00D-B44A-452C-8D15-D18BC8172037}" srcOrd="0" destOrd="0" presId="urn:microsoft.com/office/officeart/2005/8/layout/orgChart1"/>
    <dgm:cxn modelId="{472C7951-C5ED-4665-BC70-9E67A2CA457B}" srcId="{7C253F89-3C16-484A-AF33-D470C3770B28}" destId="{3F992FF9-2D3E-44E6-BDEF-4CD7F76830E7}" srcOrd="2" destOrd="0" parTransId="{A7C652E1-D708-47B0-AE9E-03DC69262AF1}" sibTransId="{0EE34897-BDD1-48FF-9172-7222FA28A350}"/>
    <dgm:cxn modelId="{97949651-FEB9-4197-8593-88EAF6D232D8}" type="presOf" srcId="{E835B509-EF41-4B09-8293-C56F59A7E967}" destId="{DB731E10-DFE6-447A-BC6F-996616CD789B}" srcOrd="1" destOrd="0" presId="urn:microsoft.com/office/officeart/2005/8/layout/orgChart1"/>
    <dgm:cxn modelId="{68ABE775-E2F5-4D83-A6AA-1BF1F395CE32}" type="presOf" srcId="{13769ECF-6A3F-415F-B635-D57DE1E388B4}" destId="{890DF92A-2EDC-44E2-AE9C-4E1C460D8CC8}" srcOrd="0" destOrd="0" presId="urn:microsoft.com/office/officeart/2005/8/layout/orgChart1"/>
    <dgm:cxn modelId="{94800B76-FC87-403C-991C-72777ADBB90B}" srcId="{5BFBF323-9CB0-4265-AB27-AE08838E946E}" destId="{DBBC7D45-59FE-4ABC-8F3B-C11AFC0605EF}" srcOrd="5" destOrd="0" parTransId="{62CE421C-421A-4828-B1E4-2A3E6691982A}" sibTransId="{97E596B5-F7CA-4C84-8325-E4FB533534F7}"/>
    <dgm:cxn modelId="{3BA6A756-FBC3-4783-9EFB-C607CF391582}" srcId="{5BFBF323-9CB0-4265-AB27-AE08838E946E}" destId="{0A479A24-F833-4122-B196-2D2C72A8BEE3}" srcOrd="2" destOrd="0" parTransId="{50F7EB55-20CF-482D-B526-89DDECD1B905}" sibTransId="{8A8D9A41-CEAE-4447-A070-2073F73AE2FF}"/>
    <dgm:cxn modelId="{F4909F77-FBBD-4436-A46C-71D998775C3F}" srcId="{3F992FF9-2D3E-44E6-BDEF-4CD7F76830E7}" destId="{FE90D085-1ADC-480F-A458-E09CC87AC49F}" srcOrd="0" destOrd="0" parTransId="{BE2F1BC5-E7F6-4A5B-AB00-3A1129142206}" sibTransId="{A05F31A7-1F3B-4B58-9655-04060BCE93F2}"/>
    <dgm:cxn modelId="{7AE5EA58-67E1-4CC4-8DCB-CBF555EEF492}" type="presOf" srcId="{899EC553-A921-4D61-B9D0-1B6AC9DBF98B}" destId="{9EAFAB43-3321-4884-B525-5A117DF90FAF}" srcOrd="0" destOrd="0" presId="urn:microsoft.com/office/officeart/2005/8/layout/orgChart1"/>
    <dgm:cxn modelId="{53868E59-7F69-402F-A8CA-6F6FBC8D6828}" type="presOf" srcId="{0A3015D3-9A7D-4C5B-94D6-ADB1647891E8}" destId="{FD846756-5466-4256-8A05-A051176DBC81}" srcOrd="0" destOrd="0" presId="urn:microsoft.com/office/officeart/2005/8/layout/orgChart1"/>
    <dgm:cxn modelId="{D8F8AF5A-5BDC-4BA3-B379-EB03E9AFA0BB}" srcId="{865B7747-CAC4-444E-BEEE-0994D8E345CD}" destId="{AEBC5A93-6F59-4293-B6A4-E5708D6679CD}" srcOrd="6" destOrd="0" parTransId="{2AD93D13-7D2C-4F63-8FFD-5159E9A5D10A}" sibTransId="{E83F11B6-60C8-4227-AB9E-67D0D3687447}"/>
    <dgm:cxn modelId="{7084C47D-0F19-4CB4-AFD3-C3826BD2A389}" type="presOf" srcId="{FE90D085-1ADC-480F-A458-E09CC87AC49F}" destId="{EA1CF186-6E08-4C7C-9D10-0B9F6C5F1953}" srcOrd="1" destOrd="0" presId="urn:microsoft.com/office/officeart/2005/8/layout/orgChart1"/>
    <dgm:cxn modelId="{4CA7BF7F-B609-49ED-B1A0-6E016D8B7B42}" type="presOf" srcId="{D34D42A8-C15B-4E37-8885-4C56D70B2FBA}" destId="{0CF56176-169D-4882-AB37-73F23EDDD988}" srcOrd="0" destOrd="0" presId="urn:microsoft.com/office/officeart/2005/8/layout/orgChart1"/>
    <dgm:cxn modelId="{19956580-0F79-4752-8F21-D4F580F04D46}" type="presOf" srcId="{4F8505C3-B75F-4C3A-B1F8-493402D53A19}" destId="{DF5A667C-902B-45FA-8680-4D9738D0F39F}" srcOrd="0" destOrd="0" presId="urn:microsoft.com/office/officeart/2005/8/layout/orgChart1"/>
    <dgm:cxn modelId="{5A661386-CAC3-48CC-93B6-0D4F1C0152BD}" type="presOf" srcId="{0ABF4D9F-DA61-4019-BC72-23649F62E8B4}" destId="{698A8908-E1E3-49DE-A4D9-F742967F2F3F}" srcOrd="0" destOrd="0" presId="urn:microsoft.com/office/officeart/2005/8/layout/orgChart1"/>
    <dgm:cxn modelId="{F8967C88-6DBA-429F-BAE5-FF05D8962518}" type="presOf" srcId="{0AF01751-3F5C-44CE-8ABA-78B03F1F0040}" destId="{C3A87489-0C85-4A12-B728-143747022C98}" srcOrd="1" destOrd="0" presId="urn:microsoft.com/office/officeart/2005/8/layout/orgChart1"/>
    <dgm:cxn modelId="{4619E28A-FA5A-49B8-B67D-A188C67974DD}" srcId="{5BFBF323-9CB0-4265-AB27-AE08838E946E}" destId="{905689CC-4038-4AC9-9E67-887EC41B5C3B}" srcOrd="0" destOrd="0" parTransId="{FD34C624-2B2C-41A9-A1F2-C0C928F9EFC0}" sibTransId="{31BD6FBA-1400-4509-AF3E-710FE9115EF5}"/>
    <dgm:cxn modelId="{C2A7638D-2D14-46F3-A73D-07CDB758BAA5}" type="presOf" srcId="{5F93B6D8-8231-4423-B4CE-FBDD6AEA0AF2}" destId="{4C04F650-3BE1-49D5-9B1C-892C33DF420F}" srcOrd="0" destOrd="0" presId="urn:microsoft.com/office/officeart/2005/8/layout/orgChart1"/>
    <dgm:cxn modelId="{9603F890-E678-4A3C-82C9-A6E856A0F071}" srcId="{865B7747-CAC4-444E-BEEE-0994D8E345CD}" destId="{C630DD8F-381B-47EA-B2BE-9CDA28197F03}" srcOrd="2" destOrd="0" parTransId="{4DF58A26-FDFE-457A-B567-57C81DAEDA98}" sibTransId="{01370DD9-4579-400C-898C-B07210427597}"/>
    <dgm:cxn modelId="{81997F98-CC98-4231-BC98-F6A8A7AF2A89}" type="presOf" srcId="{5F93B6D8-8231-4423-B4CE-FBDD6AEA0AF2}" destId="{C6BEBE2A-2A5D-4245-A46D-C3F6F61FCD8D}" srcOrd="1" destOrd="0" presId="urn:microsoft.com/office/officeart/2005/8/layout/orgChart1"/>
    <dgm:cxn modelId="{F342679C-BDEF-44C1-B2B7-9B901F53EA69}" type="presOf" srcId="{EB775607-2A26-45DD-BDE5-C09CDE2AB498}" destId="{80330628-AFEE-401C-A164-5954DCA2D6C4}" srcOrd="0" destOrd="0" presId="urn:microsoft.com/office/officeart/2005/8/layout/orgChart1"/>
    <dgm:cxn modelId="{D4557FA1-E02A-421B-9A11-4D8A7E021AF7}" srcId="{865B7747-CAC4-444E-BEEE-0994D8E345CD}" destId="{0AF01751-3F5C-44CE-8ABA-78B03F1F0040}" srcOrd="5" destOrd="0" parTransId="{34174769-8D89-46C7-B6E9-23CBE05DEDDC}" sibTransId="{F3888D7C-1B2E-4849-8880-4343823D2954}"/>
    <dgm:cxn modelId="{849E28A5-CE88-41F6-9EC0-EA6CDD322E20}" srcId="{865B7747-CAC4-444E-BEEE-0994D8E345CD}" destId="{BD80A7C5-2B06-4961-8543-C4BAA8C6ED3B}" srcOrd="0" destOrd="0" parTransId="{2557E4E5-39A9-4072-A47A-8610E5248E9B}" sibTransId="{C1DBEC84-01BA-4255-8DD4-AC405D062DFD}"/>
    <dgm:cxn modelId="{5D8405A7-47C1-4ABD-8466-870ECCBD0B9F}" type="presOf" srcId="{A7C652E1-D708-47B0-AE9E-03DC69262AF1}" destId="{C038974A-798E-4494-B968-C6AB5AA16C08}" srcOrd="0" destOrd="0" presId="urn:microsoft.com/office/officeart/2005/8/layout/orgChart1"/>
    <dgm:cxn modelId="{425688A9-104E-4417-A381-16D9521D5E68}" type="presOf" srcId="{D202E495-D30E-4558-992D-C5B081F8C5F0}" destId="{C14DD29D-09C4-4D54-8798-4B689688C56F}" srcOrd="0" destOrd="0" presId="urn:microsoft.com/office/officeart/2005/8/layout/orgChart1"/>
    <dgm:cxn modelId="{B89C3CAB-B51F-407D-B431-861A331FC1B1}" type="presOf" srcId="{DFECB28E-159D-4046-B000-435C188FE292}" destId="{9B1172E6-9351-4032-94E9-47B0B87BE501}" srcOrd="0" destOrd="0" presId="urn:microsoft.com/office/officeart/2005/8/layout/orgChart1"/>
    <dgm:cxn modelId="{D1B2D2AB-296F-49D7-8901-4B81498D5181}" srcId="{7C253F89-3C16-484A-AF33-D470C3770B28}" destId="{5BFBF323-9CB0-4265-AB27-AE08838E946E}" srcOrd="1" destOrd="0" parTransId="{0ABF4D9F-DA61-4019-BC72-23649F62E8B4}" sibTransId="{C187FB84-3F01-4F16-A4CE-4EF01F0CEFC1}"/>
    <dgm:cxn modelId="{E60996AF-6F26-4553-8F5E-E944DC4D6AE3}" type="presOf" srcId="{7C253F89-3C16-484A-AF33-D470C3770B28}" destId="{38B7B0EF-C12D-4423-92C4-230EC2CD240E}" srcOrd="1" destOrd="0" presId="urn:microsoft.com/office/officeart/2005/8/layout/orgChart1"/>
    <dgm:cxn modelId="{5E1EA8AF-2A41-48D2-A408-AB3CE78233B4}" type="presOf" srcId="{C342714A-3118-4186-8695-5680BDEBA303}" destId="{B77C1D40-264D-4C86-A932-E957C68D7673}" srcOrd="1" destOrd="0" presId="urn:microsoft.com/office/officeart/2005/8/layout/orgChart1"/>
    <dgm:cxn modelId="{E72593B0-3223-4C10-81C3-7028C6432A5A}" type="presOf" srcId="{92AA2074-A959-44C1-A837-9A6EE6854D96}" destId="{DBB987D8-D157-4C1D-B728-0E204CB64029}" srcOrd="0" destOrd="0" presId="urn:microsoft.com/office/officeart/2005/8/layout/orgChart1"/>
    <dgm:cxn modelId="{AE7C01B1-8F19-449E-AEE4-36D1530CFD20}" type="presOf" srcId="{5BFBF323-9CB0-4265-AB27-AE08838E946E}" destId="{F15459C2-F0BF-45CC-A14F-F035AEF23D86}" srcOrd="1" destOrd="0" presId="urn:microsoft.com/office/officeart/2005/8/layout/orgChart1"/>
    <dgm:cxn modelId="{95EAD7B5-B297-4CBD-A104-907EFD51B017}" srcId="{D10A9040-9986-4986-A201-28B3D99CC847}" destId="{1C415859-E54A-4413-8CE2-9BB1F4981F0E}" srcOrd="3" destOrd="0" parTransId="{E8DDE7BF-B81F-4C75-8FB2-D4BBEC225AE8}" sibTransId="{9BA62FA0-AE11-4052-BD72-7332FA2F07FB}"/>
    <dgm:cxn modelId="{BD2063BE-C1EF-4D32-8FDB-979BC83C8030}" type="presOf" srcId="{9CF4AC5D-1AAF-4589-8980-3FC36EE35D26}" destId="{96C16B2A-C1F4-49F4-A03B-56F314B9F632}" srcOrd="1" destOrd="0" presId="urn:microsoft.com/office/officeart/2005/8/layout/orgChart1"/>
    <dgm:cxn modelId="{795844C2-6635-411E-8C5B-09D786438FAE}" srcId="{865B7747-CAC4-444E-BEEE-0994D8E345CD}" destId="{899EC553-A921-4D61-B9D0-1B6AC9DBF98B}" srcOrd="4" destOrd="0" parTransId="{4E92F23D-4F96-4C3E-9096-DCCEB2A6026B}" sibTransId="{A9418F19-309A-461B-ACFA-AB3344B578DA}"/>
    <dgm:cxn modelId="{E220ADC2-828F-4593-9557-D7F856F3E94C}" srcId="{D10A9040-9986-4986-A201-28B3D99CC847}" destId="{0CF49391-37C9-4533-9CB3-4762FA22B4A2}" srcOrd="4" destOrd="0" parTransId="{DFECB28E-159D-4046-B000-435C188FE292}" sibTransId="{7278775B-0432-4828-AD37-46E5659D8CFF}"/>
    <dgm:cxn modelId="{FA05C2C4-9420-4D91-A7FA-AEC7128461BC}" type="presOf" srcId="{905689CC-4038-4AC9-9E67-887EC41B5C3B}" destId="{861DB870-51CF-4617-90CB-61E21F0E1699}" srcOrd="1" destOrd="0" presId="urn:microsoft.com/office/officeart/2005/8/layout/orgChart1"/>
    <dgm:cxn modelId="{FA037CC6-3DFF-4EE5-8F90-DA53D7F859C2}" type="presOf" srcId="{E82B1AA9-38D6-4763-B154-D75FC6EA5A87}" destId="{EF0E74D5-6330-4055-A379-BA710C961CD1}" srcOrd="0" destOrd="0" presId="urn:microsoft.com/office/officeart/2005/8/layout/orgChart1"/>
    <dgm:cxn modelId="{D78EE6C7-BBCA-4227-B33E-BA41EF7F1F38}" type="presOf" srcId="{03D0B361-096F-47AB-A576-04EFA13F397F}" destId="{291A6460-0A01-4F40-8344-15BBADC35863}" srcOrd="0" destOrd="0" presId="urn:microsoft.com/office/officeart/2005/8/layout/orgChart1"/>
    <dgm:cxn modelId="{9FACD8CC-8637-40E1-A26F-B4543B19E85D}" type="presOf" srcId="{3B560D7E-6D0D-45E6-836F-BF916DB69E68}" destId="{602C6422-8830-4C83-818D-81D403C4E8F1}" srcOrd="0" destOrd="0" presId="urn:microsoft.com/office/officeart/2005/8/layout/orgChart1"/>
    <dgm:cxn modelId="{64C808D2-D75E-483C-8BA4-DC21128F3DE3}" srcId="{3F992FF9-2D3E-44E6-BDEF-4CD7F76830E7}" destId="{C342714A-3118-4186-8695-5680BDEBA303}" srcOrd="1" destOrd="0" parTransId="{13769ECF-6A3F-415F-B635-D57DE1E388B4}" sibTransId="{6475ECB8-122B-4E5C-9202-9DF0C45E2A4F}"/>
    <dgm:cxn modelId="{90F6EAD3-6823-46A3-A0C0-0C6274D51DD2}" type="presOf" srcId="{0CF49391-37C9-4533-9CB3-4762FA22B4A2}" destId="{9755D705-771D-40E8-B34A-7F49FF6B4BD7}" srcOrd="0" destOrd="0" presId="urn:microsoft.com/office/officeart/2005/8/layout/orgChart1"/>
    <dgm:cxn modelId="{505279D6-4F24-4F1F-AC38-5D074091D27E}" type="presOf" srcId="{AEBC5A93-6F59-4293-B6A4-E5708D6679CD}" destId="{0250B8DE-8DDA-4686-B056-A0A88B70FA04}" srcOrd="0" destOrd="0" presId="urn:microsoft.com/office/officeart/2005/8/layout/orgChart1"/>
    <dgm:cxn modelId="{B05F85D6-72CD-436A-845F-91A3596B51BA}" type="presOf" srcId="{FE90D085-1ADC-480F-A458-E09CC87AC49F}" destId="{174EFAAD-1A39-478C-8561-621FF4F6D71A}" srcOrd="0" destOrd="0" presId="urn:microsoft.com/office/officeart/2005/8/layout/orgChart1"/>
    <dgm:cxn modelId="{101840DB-27E9-4837-8984-C0D60BCE4F05}" type="presOf" srcId="{3B466E90-169E-4A36-B7C1-2AF25164D67A}" destId="{D9FB8E52-D4DF-4911-AB67-C65617175885}" srcOrd="0" destOrd="0" presId="urn:microsoft.com/office/officeart/2005/8/layout/orgChart1"/>
    <dgm:cxn modelId="{06646EDB-BA77-44F8-B0B4-5EB53389DC02}" type="presOf" srcId="{1F02A260-28B2-444B-A10B-1A77A3F99E94}" destId="{06123A1A-4682-4CF6-A068-66371E7C16C7}" srcOrd="0" destOrd="0" presId="urn:microsoft.com/office/officeart/2005/8/layout/orgChart1"/>
    <dgm:cxn modelId="{7C87ACDC-9A07-4B3F-A528-C2A04D30FF6A}" type="presOf" srcId="{34174769-8D89-46C7-B6E9-23CBE05DEDDC}" destId="{98F726F3-FCC9-4F14-8A54-E88315076DB5}" srcOrd="0" destOrd="0" presId="urn:microsoft.com/office/officeart/2005/8/layout/orgChart1"/>
    <dgm:cxn modelId="{4ACB29DD-7137-4B5C-9E05-26125FBE986A}" type="presOf" srcId="{7AD28785-E7C0-4D69-AF39-95164799534A}" destId="{69FDD5AE-3122-44A1-90C0-E14ED38E4723}" srcOrd="0" destOrd="0" presId="urn:microsoft.com/office/officeart/2005/8/layout/orgChart1"/>
    <dgm:cxn modelId="{A4A72EDD-A952-4A5C-AC51-69B15D6FFA77}" srcId="{5BFBF323-9CB0-4265-AB27-AE08838E946E}" destId="{CA578C28-F024-4D3F-9A2E-344F58BCEB06}" srcOrd="4" destOrd="0" parTransId="{EB775607-2A26-45DD-BDE5-C09CDE2AB498}" sibTransId="{C6719836-859B-4926-8AA1-507182319307}"/>
    <dgm:cxn modelId="{3147B9DE-5DCF-4048-A682-BB890585A650}" type="presOf" srcId="{899EC553-A921-4D61-B9D0-1B6AC9DBF98B}" destId="{088791DD-CCCC-4844-AB9F-8630C8E092D8}" srcOrd="1" destOrd="0" presId="urn:microsoft.com/office/officeart/2005/8/layout/orgChart1"/>
    <dgm:cxn modelId="{B73294E0-F4B4-4474-8BB0-BD9A1793884A}" type="presOf" srcId="{2AD93D13-7D2C-4F63-8FFD-5159E9A5D10A}" destId="{E90BC547-77D3-4C75-AE47-D40115156468}" srcOrd="0" destOrd="0" presId="urn:microsoft.com/office/officeart/2005/8/layout/orgChart1"/>
    <dgm:cxn modelId="{47AA00E3-B9AA-4DC4-B28A-41E96C083033}" type="presOf" srcId="{DD64E1EF-0DF3-489D-A3FF-27A2DFEA9F39}" destId="{2AB61DAB-A741-4223-8819-17EC63D1EF0E}" srcOrd="1" destOrd="0" presId="urn:microsoft.com/office/officeart/2005/8/layout/orgChart1"/>
    <dgm:cxn modelId="{170D90E4-C824-4B23-94F8-0DA8E656DE81}" type="presOf" srcId="{FD34C624-2B2C-41A9-A1F2-C0C928F9EFC0}" destId="{A8ACA9CA-E05E-4242-ACC9-D69E8A655527}" srcOrd="0" destOrd="0" presId="urn:microsoft.com/office/officeart/2005/8/layout/orgChart1"/>
    <dgm:cxn modelId="{A9B3A9E6-03BF-46DA-844F-7413630D5A72}" type="presOf" srcId="{DBBC7D45-59FE-4ABC-8F3B-C11AFC0605EF}" destId="{6DEDD1B2-DC10-4E3D-B41A-719D3FF45CA3}" srcOrd="0" destOrd="0" presId="urn:microsoft.com/office/officeart/2005/8/layout/orgChart1"/>
    <dgm:cxn modelId="{D37F1CE7-A87F-4F18-9A8A-A9FC4ADA65E9}" type="presOf" srcId="{DD64E1EF-0DF3-489D-A3FF-27A2DFEA9F39}" destId="{CD3EDDCA-0BE9-49CF-B2C4-28C6213848BB}" srcOrd="0" destOrd="0" presId="urn:microsoft.com/office/officeart/2005/8/layout/orgChart1"/>
    <dgm:cxn modelId="{072C7CE8-60A0-4F49-9B25-1C4AAE1AF92F}" type="presOf" srcId="{7C253F89-3C16-484A-AF33-D470C3770B28}" destId="{072C12D6-930D-4F89-9B54-884EBB88862D}" srcOrd="0" destOrd="0" presId="urn:microsoft.com/office/officeart/2005/8/layout/orgChart1"/>
    <dgm:cxn modelId="{BE093BE9-F1BB-47C2-B105-947E2B55E222}" type="presOf" srcId="{E835B509-EF41-4B09-8293-C56F59A7E967}" destId="{950C148E-196B-4C12-A4A2-4B2D356ECE42}" srcOrd="0" destOrd="0" presId="urn:microsoft.com/office/officeart/2005/8/layout/orgChart1"/>
    <dgm:cxn modelId="{B6E64DEC-70F2-46F7-ACCF-E8700A006E76}" type="presOf" srcId="{1C415859-E54A-4413-8CE2-9BB1F4981F0E}" destId="{9C816B67-548B-4A2F-9567-D0A0C72972C9}" srcOrd="1" destOrd="0" presId="urn:microsoft.com/office/officeart/2005/8/layout/orgChart1"/>
    <dgm:cxn modelId="{8FD9E6F2-2E24-462B-A895-9EBA36A90902}" srcId="{D10A9040-9986-4986-A201-28B3D99CC847}" destId="{69AD67BB-EF85-4BBC-BCAE-BF9F31E40B10}" srcOrd="0" destOrd="0" parTransId="{03D0B361-096F-47AB-A576-04EFA13F397F}" sibTransId="{F78D8D2B-99AE-401E-9490-F3A4949A2BB5}"/>
    <dgm:cxn modelId="{92FD34F3-1EDB-4150-8531-0CD7E5750176}" type="presOf" srcId="{D10A9040-9986-4986-A201-28B3D99CC847}" destId="{CBF0C788-A97C-4199-9A87-1343F5E2EDAA}" srcOrd="1" destOrd="0" presId="urn:microsoft.com/office/officeart/2005/8/layout/orgChart1"/>
    <dgm:cxn modelId="{1C5A3EF4-B439-4B3B-8893-3F08E9B43003}" type="presOf" srcId="{69AD67BB-EF85-4BBC-BCAE-BF9F31E40B10}" destId="{29EBBC2F-FFB8-4BEB-9C10-7E05A10EEE91}" srcOrd="0" destOrd="0" presId="urn:microsoft.com/office/officeart/2005/8/layout/orgChart1"/>
    <dgm:cxn modelId="{0A167AF4-FE33-425C-9C2B-D8C792E148A1}" type="presOf" srcId="{3F992FF9-2D3E-44E6-BDEF-4CD7F76830E7}" destId="{6CACF1C5-C930-4172-B90B-FCB36EC70B69}" srcOrd="1" destOrd="0" presId="urn:microsoft.com/office/officeart/2005/8/layout/orgChart1"/>
    <dgm:cxn modelId="{5F9E0EF6-28B5-417D-B8C0-566D40D8C226}" srcId="{865B7747-CAC4-444E-BEEE-0994D8E345CD}" destId="{E835B509-EF41-4B09-8293-C56F59A7E967}" srcOrd="7" destOrd="0" parTransId="{E82B1AA9-38D6-4763-B154-D75FC6EA5A87}" sibTransId="{BB3D53C7-2D69-455C-AE82-E85F3C157C5B}"/>
    <dgm:cxn modelId="{B4A18AF9-4732-409F-9E44-2DA794962CD3}" srcId="{865B7747-CAC4-444E-BEEE-0994D8E345CD}" destId="{D34D42A8-C15B-4E37-8885-4C56D70B2FBA}" srcOrd="8" destOrd="0" parTransId="{4F8505C3-B75F-4C3A-B1F8-493402D53A19}" sibTransId="{C24B7A2A-D783-454D-8207-839F85FDFEEC}"/>
    <dgm:cxn modelId="{5AD59BFA-DAF8-46FA-9CFE-ECD2CA89C325}" type="presOf" srcId="{0A479A24-F833-4122-B196-2D2C72A8BEE3}" destId="{7E90CF93-EBF3-43C6-9478-007C8EE19076}" srcOrd="1" destOrd="0" presId="urn:microsoft.com/office/officeart/2005/8/layout/orgChart1"/>
    <dgm:cxn modelId="{37EA68FB-0327-4F02-941C-38988239E594}" type="presOf" srcId="{3485CE6F-0298-40E0-9C67-5A4D1695C4F2}" destId="{A3EDAAD6-767D-4AE8-9ABC-73804D8DA584}" srcOrd="0" destOrd="0" presId="urn:microsoft.com/office/officeart/2005/8/layout/orgChart1"/>
    <dgm:cxn modelId="{601E9EFC-75F1-4532-A2F3-DE20D326C68C}" srcId="{1F02A260-28B2-444B-A10B-1A77A3F99E94}" destId="{7C253F89-3C16-484A-AF33-D470C3770B28}" srcOrd="0" destOrd="0" parTransId="{59DF79C5-A7A4-4354-BC92-B9B95663CBE1}" sibTransId="{2141D25F-AA3C-4734-BAB6-BB31239C0C24}"/>
    <dgm:cxn modelId="{1FC464FE-A490-4FC4-BABF-28B80277BAE4}" srcId="{D10A9040-9986-4986-A201-28B3D99CC847}" destId="{DD64E1EF-0DF3-489D-A3FF-27A2DFEA9F39}" srcOrd="1" destOrd="0" parTransId="{0A3015D3-9A7D-4C5B-94D6-ADB1647891E8}" sibTransId="{86871988-FF65-4F98-B2FB-E21A98D2559A}"/>
    <dgm:cxn modelId="{77F170FF-9342-4BF2-BFF5-F8CCEEF2CD04}" srcId="{5BFBF323-9CB0-4265-AB27-AE08838E946E}" destId="{3B466E90-169E-4A36-B7C1-2AF25164D67A}" srcOrd="3" destOrd="0" parTransId="{63300CBD-8FA6-4D7F-BBD5-02E22D8AD47B}" sibTransId="{4E3AD7B9-CACA-4EF0-A1CE-5D8B678B1631}"/>
    <dgm:cxn modelId="{9549A600-EF0C-408C-8B1E-F28C6ED693DA}" type="presParOf" srcId="{06123A1A-4682-4CF6-A068-66371E7C16C7}" destId="{38AC90C9-563E-41B4-86B0-748B519E8641}" srcOrd="0" destOrd="0" presId="urn:microsoft.com/office/officeart/2005/8/layout/orgChart1"/>
    <dgm:cxn modelId="{6A5E9F88-7B04-4511-90D2-72BE2A5A827A}" type="presParOf" srcId="{38AC90C9-563E-41B4-86B0-748B519E8641}" destId="{E74D7792-6EBB-4222-8099-C8CD69E4AA19}" srcOrd="0" destOrd="0" presId="urn:microsoft.com/office/officeart/2005/8/layout/orgChart1"/>
    <dgm:cxn modelId="{E8B298DB-DD26-4DD8-8EAB-A17F60F8E7A4}" type="presParOf" srcId="{E74D7792-6EBB-4222-8099-C8CD69E4AA19}" destId="{072C12D6-930D-4F89-9B54-884EBB88862D}" srcOrd="0" destOrd="0" presId="urn:microsoft.com/office/officeart/2005/8/layout/orgChart1"/>
    <dgm:cxn modelId="{CC18699A-93AC-4B79-BA3A-E72057A39D63}" type="presParOf" srcId="{E74D7792-6EBB-4222-8099-C8CD69E4AA19}" destId="{38B7B0EF-C12D-4423-92C4-230EC2CD240E}" srcOrd="1" destOrd="0" presId="urn:microsoft.com/office/officeart/2005/8/layout/orgChart1"/>
    <dgm:cxn modelId="{D9CD9AE9-52D6-42C2-8EE5-6B734F62E619}" type="presParOf" srcId="{38AC90C9-563E-41B4-86B0-748B519E8641}" destId="{C42FA53D-4E9D-4A72-83A3-7A809631C5B9}" srcOrd="1" destOrd="0" presId="urn:microsoft.com/office/officeart/2005/8/layout/orgChart1"/>
    <dgm:cxn modelId="{7ADF5A2F-EE91-43FC-B134-E3EADFAEE3E2}" type="presParOf" srcId="{C42FA53D-4E9D-4A72-83A3-7A809631C5B9}" destId="{87A651AF-792C-4097-B97A-DC2D0E7DCF34}" srcOrd="0" destOrd="0" presId="urn:microsoft.com/office/officeart/2005/8/layout/orgChart1"/>
    <dgm:cxn modelId="{F7DAE670-C407-4FE8-A5D1-F9F0F906E78E}" type="presParOf" srcId="{C42FA53D-4E9D-4A72-83A3-7A809631C5B9}" destId="{CB2A547B-7BCD-4E1E-A98B-BFB2250BFE98}" srcOrd="1" destOrd="0" presId="urn:microsoft.com/office/officeart/2005/8/layout/orgChart1"/>
    <dgm:cxn modelId="{35A79198-BBA1-44A0-A585-639E8F1F38F1}" type="presParOf" srcId="{CB2A547B-7BCD-4E1E-A98B-BFB2250BFE98}" destId="{FC0E910B-593A-4CE8-96F3-827CD09F887C}" srcOrd="0" destOrd="0" presId="urn:microsoft.com/office/officeart/2005/8/layout/orgChart1"/>
    <dgm:cxn modelId="{4E9E9E74-4844-4832-8449-B205674BE90B}" type="presParOf" srcId="{FC0E910B-593A-4CE8-96F3-827CD09F887C}" destId="{96A39181-3B31-44E3-989B-ED0325F82DA8}" srcOrd="0" destOrd="0" presId="urn:microsoft.com/office/officeart/2005/8/layout/orgChart1"/>
    <dgm:cxn modelId="{98447B97-27EA-4245-8271-E584C8299C86}" type="presParOf" srcId="{FC0E910B-593A-4CE8-96F3-827CD09F887C}" destId="{CBF0C788-A97C-4199-9A87-1343F5E2EDAA}" srcOrd="1" destOrd="0" presId="urn:microsoft.com/office/officeart/2005/8/layout/orgChart1"/>
    <dgm:cxn modelId="{DF65E2F6-FB25-4286-856D-B2EC6F68EF6A}" type="presParOf" srcId="{CB2A547B-7BCD-4E1E-A98B-BFB2250BFE98}" destId="{CDFBD8FA-0D46-4BEE-9772-7E838C478FAF}" srcOrd="1" destOrd="0" presId="urn:microsoft.com/office/officeart/2005/8/layout/orgChart1"/>
    <dgm:cxn modelId="{98373AB1-B2EF-49B6-A4CB-B4BF56201C41}" type="presParOf" srcId="{CDFBD8FA-0D46-4BEE-9772-7E838C478FAF}" destId="{291A6460-0A01-4F40-8344-15BBADC35863}" srcOrd="0" destOrd="0" presId="urn:microsoft.com/office/officeart/2005/8/layout/orgChart1"/>
    <dgm:cxn modelId="{14E6CC02-ADA8-435D-830A-E3140B15E665}" type="presParOf" srcId="{CDFBD8FA-0D46-4BEE-9772-7E838C478FAF}" destId="{383BFEF5-B8BD-4866-BD4A-8327F744461E}" srcOrd="1" destOrd="0" presId="urn:microsoft.com/office/officeart/2005/8/layout/orgChart1"/>
    <dgm:cxn modelId="{D1DC5944-1046-4B32-B669-56DEFC49E7E4}" type="presParOf" srcId="{383BFEF5-B8BD-4866-BD4A-8327F744461E}" destId="{6735A014-C913-4574-B835-67A8CE746CAE}" srcOrd="0" destOrd="0" presId="urn:microsoft.com/office/officeart/2005/8/layout/orgChart1"/>
    <dgm:cxn modelId="{C39B6275-5678-479C-B64B-8BC33999DB01}" type="presParOf" srcId="{6735A014-C913-4574-B835-67A8CE746CAE}" destId="{29EBBC2F-FFB8-4BEB-9C10-7E05A10EEE91}" srcOrd="0" destOrd="0" presId="urn:microsoft.com/office/officeart/2005/8/layout/orgChart1"/>
    <dgm:cxn modelId="{47FDEBA8-10F9-456E-8026-B76697554356}" type="presParOf" srcId="{6735A014-C913-4574-B835-67A8CE746CAE}" destId="{C9CAA467-D523-4F73-8B6D-7CA97D91B1DC}" srcOrd="1" destOrd="0" presId="urn:microsoft.com/office/officeart/2005/8/layout/orgChart1"/>
    <dgm:cxn modelId="{0159049C-58FF-4DA3-B445-BD1B0686C3D6}" type="presParOf" srcId="{383BFEF5-B8BD-4866-BD4A-8327F744461E}" destId="{A21F9512-A616-4F60-BDB1-7990D59A7CF9}" srcOrd="1" destOrd="0" presId="urn:microsoft.com/office/officeart/2005/8/layout/orgChart1"/>
    <dgm:cxn modelId="{97819013-1C52-4C20-920C-B3DF6FF3C27E}" type="presParOf" srcId="{383BFEF5-B8BD-4866-BD4A-8327F744461E}" destId="{458EC73C-58B1-4EF3-9A1E-B0ADFD5B4092}" srcOrd="2" destOrd="0" presId="urn:microsoft.com/office/officeart/2005/8/layout/orgChart1"/>
    <dgm:cxn modelId="{B18CAB74-11FC-4652-9F53-3B9EA83F47D6}" type="presParOf" srcId="{CDFBD8FA-0D46-4BEE-9772-7E838C478FAF}" destId="{FD846756-5466-4256-8A05-A051176DBC81}" srcOrd="2" destOrd="0" presId="urn:microsoft.com/office/officeart/2005/8/layout/orgChart1"/>
    <dgm:cxn modelId="{B40B21DB-972C-44D1-8542-EBF0F36ABEF3}" type="presParOf" srcId="{CDFBD8FA-0D46-4BEE-9772-7E838C478FAF}" destId="{CDA906C6-1074-4BF5-B9DC-C001EEC8B0DC}" srcOrd="3" destOrd="0" presId="urn:microsoft.com/office/officeart/2005/8/layout/orgChart1"/>
    <dgm:cxn modelId="{1D5B18EA-07FF-4FA8-8984-088F63C577CC}" type="presParOf" srcId="{CDA906C6-1074-4BF5-B9DC-C001EEC8B0DC}" destId="{86345F18-F9E5-4EF1-9F1C-F6A6C3B8592B}" srcOrd="0" destOrd="0" presId="urn:microsoft.com/office/officeart/2005/8/layout/orgChart1"/>
    <dgm:cxn modelId="{5680A6A7-8529-44E4-BF27-2A6233B33829}" type="presParOf" srcId="{86345F18-F9E5-4EF1-9F1C-F6A6C3B8592B}" destId="{CD3EDDCA-0BE9-49CF-B2C4-28C6213848BB}" srcOrd="0" destOrd="0" presId="urn:microsoft.com/office/officeart/2005/8/layout/orgChart1"/>
    <dgm:cxn modelId="{097FAF40-01A3-4458-B852-73BCB4BDC2EE}" type="presParOf" srcId="{86345F18-F9E5-4EF1-9F1C-F6A6C3B8592B}" destId="{2AB61DAB-A741-4223-8819-17EC63D1EF0E}" srcOrd="1" destOrd="0" presId="urn:microsoft.com/office/officeart/2005/8/layout/orgChart1"/>
    <dgm:cxn modelId="{6696E4C2-E622-4DBB-8446-2A461C1886AA}" type="presParOf" srcId="{CDA906C6-1074-4BF5-B9DC-C001EEC8B0DC}" destId="{6747D0ED-1375-47D3-A00A-53673EAD14D7}" srcOrd="1" destOrd="0" presId="urn:microsoft.com/office/officeart/2005/8/layout/orgChart1"/>
    <dgm:cxn modelId="{C98A674E-672D-419F-8087-B424C1F7AC58}" type="presParOf" srcId="{CDA906C6-1074-4BF5-B9DC-C001EEC8B0DC}" destId="{FE55E4E0-0C9F-44A7-A04B-F664F72E3986}" srcOrd="2" destOrd="0" presId="urn:microsoft.com/office/officeart/2005/8/layout/orgChart1"/>
    <dgm:cxn modelId="{9C8166F2-9AF4-481E-A61C-399B26685D18}" type="presParOf" srcId="{CDFBD8FA-0D46-4BEE-9772-7E838C478FAF}" destId="{70DDE2AB-6600-4506-9225-B5DC431222E0}" srcOrd="4" destOrd="0" presId="urn:microsoft.com/office/officeart/2005/8/layout/orgChart1"/>
    <dgm:cxn modelId="{AC51A0DA-EB6D-4AD6-9B08-3A463EB605B8}" type="presParOf" srcId="{CDFBD8FA-0D46-4BEE-9772-7E838C478FAF}" destId="{47A92EB3-2A2C-4A2E-8D53-D859899D8AE5}" srcOrd="5" destOrd="0" presId="urn:microsoft.com/office/officeart/2005/8/layout/orgChart1"/>
    <dgm:cxn modelId="{FD6FB1E8-2191-4334-A9FA-93560F2B2030}" type="presParOf" srcId="{47A92EB3-2A2C-4A2E-8D53-D859899D8AE5}" destId="{8961A22D-13F5-4211-BB6E-C7A8BE6A683B}" srcOrd="0" destOrd="0" presId="urn:microsoft.com/office/officeart/2005/8/layout/orgChart1"/>
    <dgm:cxn modelId="{7C81F436-A5C3-43C4-B21F-299878FD45CB}" type="presParOf" srcId="{8961A22D-13F5-4211-BB6E-C7A8BE6A683B}" destId="{602C6422-8830-4C83-818D-81D403C4E8F1}" srcOrd="0" destOrd="0" presId="urn:microsoft.com/office/officeart/2005/8/layout/orgChart1"/>
    <dgm:cxn modelId="{1094E7B7-AD84-4BDE-AF2C-B4683A410B1A}" type="presParOf" srcId="{8961A22D-13F5-4211-BB6E-C7A8BE6A683B}" destId="{BCB1D4C1-1E24-4DCC-975F-1065C742AC2C}" srcOrd="1" destOrd="0" presId="urn:microsoft.com/office/officeart/2005/8/layout/orgChart1"/>
    <dgm:cxn modelId="{B2B8797F-B6C4-4E7A-A0D5-A41D55445634}" type="presParOf" srcId="{47A92EB3-2A2C-4A2E-8D53-D859899D8AE5}" destId="{A75DCE86-9C53-4AF8-ABAA-0AA4C54DB539}" srcOrd="1" destOrd="0" presId="urn:microsoft.com/office/officeart/2005/8/layout/orgChart1"/>
    <dgm:cxn modelId="{A1C4E69A-EA73-4A23-BFE5-2A29A051709A}" type="presParOf" srcId="{47A92EB3-2A2C-4A2E-8D53-D859899D8AE5}" destId="{6A081163-687D-4F9C-B7A0-80094C848B96}" srcOrd="2" destOrd="0" presId="urn:microsoft.com/office/officeart/2005/8/layout/orgChart1"/>
    <dgm:cxn modelId="{44DE2346-5E7C-41D2-A7A1-51FBC8CF826D}" type="presParOf" srcId="{CDFBD8FA-0D46-4BEE-9772-7E838C478FAF}" destId="{3DEBBEE5-F00B-4251-994C-232B19F7B91C}" srcOrd="6" destOrd="0" presId="urn:microsoft.com/office/officeart/2005/8/layout/orgChart1"/>
    <dgm:cxn modelId="{0E0476C4-5AD3-44AE-9A46-314B7B26F099}" type="presParOf" srcId="{CDFBD8FA-0D46-4BEE-9772-7E838C478FAF}" destId="{58291491-074F-4577-A20E-641341F46DDA}" srcOrd="7" destOrd="0" presId="urn:microsoft.com/office/officeart/2005/8/layout/orgChart1"/>
    <dgm:cxn modelId="{0E3B19E8-45F6-42FE-809C-72019816E090}" type="presParOf" srcId="{58291491-074F-4577-A20E-641341F46DDA}" destId="{3A1A240C-20E2-437F-8536-7A6CA02B15C2}" srcOrd="0" destOrd="0" presId="urn:microsoft.com/office/officeart/2005/8/layout/orgChart1"/>
    <dgm:cxn modelId="{F2A0DEC0-C50E-4FBE-BD33-5BA338714D18}" type="presParOf" srcId="{3A1A240C-20E2-437F-8536-7A6CA02B15C2}" destId="{0155A00D-B44A-452C-8D15-D18BC8172037}" srcOrd="0" destOrd="0" presId="urn:microsoft.com/office/officeart/2005/8/layout/orgChart1"/>
    <dgm:cxn modelId="{B787D861-F9A4-4BED-825D-58B56D340DC2}" type="presParOf" srcId="{3A1A240C-20E2-437F-8536-7A6CA02B15C2}" destId="{9C816B67-548B-4A2F-9567-D0A0C72972C9}" srcOrd="1" destOrd="0" presId="urn:microsoft.com/office/officeart/2005/8/layout/orgChart1"/>
    <dgm:cxn modelId="{D32E9E76-ACC8-4CA6-8956-7490216F9221}" type="presParOf" srcId="{58291491-074F-4577-A20E-641341F46DDA}" destId="{AFB58313-FE77-41DA-9232-0688D104C3FF}" srcOrd="1" destOrd="0" presId="urn:microsoft.com/office/officeart/2005/8/layout/orgChart1"/>
    <dgm:cxn modelId="{7B2C1364-44BE-49A7-A210-4BAEB07E7F48}" type="presParOf" srcId="{58291491-074F-4577-A20E-641341F46DDA}" destId="{735E7745-6582-440B-8A8E-DAF164CE2F74}" srcOrd="2" destOrd="0" presId="urn:microsoft.com/office/officeart/2005/8/layout/orgChart1"/>
    <dgm:cxn modelId="{A871A559-436B-46EA-B059-3B327211DC74}" type="presParOf" srcId="{CDFBD8FA-0D46-4BEE-9772-7E838C478FAF}" destId="{9B1172E6-9351-4032-94E9-47B0B87BE501}" srcOrd="8" destOrd="0" presId="urn:microsoft.com/office/officeart/2005/8/layout/orgChart1"/>
    <dgm:cxn modelId="{4E480812-FC1B-4AA0-9EC7-9BE8E34826ED}" type="presParOf" srcId="{CDFBD8FA-0D46-4BEE-9772-7E838C478FAF}" destId="{F4B0D257-9901-4A07-A07F-6FF9FB289A08}" srcOrd="9" destOrd="0" presId="urn:microsoft.com/office/officeart/2005/8/layout/orgChart1"/>
    <dgm:cxn modelId="{8AD8F000-7D0A-4880-A42A-0D1BA28F316F}" type="presParOf" srcId="{F4B0D257-9901-4A07-A07F-6FF9FB289A08}" destId="{F95A391D-C132-456A-BAAB-E918E00C25D3}" srcOrd="0" destOrd="0" presId="urn:microsoft.com/office/officeart/2005/8/layout/orgChart1"/>
    <dgm:cxn modelId="{B397A6AC-E79C-41A9-B333-B878177FA27E}" type="presParOf" srcId="{F95A391D-C132-456A-BAAB-E918E00C25D3}" destId="{9755D705-771D-40E8-B34A-7F49FF6B4BD7}" srcOrd="0" destOrd="0" presId="urn:microsoft.com/office/officeart/2005/8/layout/orgChart1"/>
    <dgm:cxn modelId="{007292E3-E82A-40D5-BBF0-0C8E0AE66110}" type="presParOf" srcId="{F95A391D-C132-456A-BAAB-E918E00C25D3}" destId="{2EE4EDEA-3D97-4E26-BD05-8B28C792545D}" srcOrd="1" destOrd="0" presId="urn:microsoft.com/office/officeart/2005/8/layout/orgChart1"/>
    <dgm:cxn modelId="{5AA831E3-98F5-4AB2-AF5B-A72E9FDFEAFE}" type="presParOf" srcId="{F4B0D257-9901-4A07-A07F-6FF9FB289A08}" destId="{0898F505-E961-4797-ADE9-316FE0984183}" srcOrd="1" destOrd="0" presId="urn:microsoft.com/office/officeart/2005/8/layout/orgChart1"/>
    <dgm:cxn modelId="{A3284A6B-2066-4278-9F46-399514E37521}" type="presParOf" srcId="{F4B0D257-9901-4A07-A07F-6FF9FB289A08}" destId="{4728176F-5E7F-41D5-B631-061E8B4C3792}" srcOrd="2" destOrd="0" presId="urn:microsoft.com/office/officeart/2005/8/layout/orgChart1"/>
    <dgm:cxn modelId="{BCCF8E5C-A0F7-4C3A-B89F-228E88261A80}" type="presParOf" srcId="{CB2A547B-7BCD-4E1E-A98B-BFB2250BFE98}" destId="{0D367EAF-6C3F-4478-AB4D-7B4CFC06F6AB}" srcOrd="2" destOrd="0" presId="urn:microsoft.com/office/officeart/2005/8/layout/orgChart1"/>
    <dgm:cxn modelId="{CB0CAE1D-BEA4-4DA9-9046-DDA670E7E349}" type="presParOf" srcId="{C42FA53D-4E9D-4A72-83A3-7A809631C5B9}" destId="{698A8908-E1E3-49DE-A4D9-F742967F2F3F}" srcOrd="2" destOrd="0" presId="urn:microsoft.com/office/officeart/2005/8/layout/orgChart1"/>
    <dgm:cxn modelId="{700A50A5-D793-4E15-9FDF-E0D4AE55E8C8}" type="presParOf" srcId="{C42FA53D-4E9D-4A72-83A3-7A809631C5B9}" destId="{F9597CCA-38A4-4D12-8FF6-72CEA14BD217}" srcOrd="3" destOrd="0" presId="urn:microsoft.com/office/officeart/2005/8/layout/orgChart1"/>
    <dgm:cxn modelId="{A1D55936-6E61-4C75-9FA9-62A9E2A96745}" type="presParOf" srcId="{F9597CCA-38A4-4D12-8FF6-72CEA14BD217}" destId="{BE81420A-BF17-4BDE-8029-1B2602058597}" srcOrd="0" destOrd="0" presId="urn:microsoft.com/office/officeart/2005/8/layout/orgChart1"/>
    <dgm:cxn modelId="{69D0D606-783A-45DA-8A02-AF0B145820A9}" type="presParOf" srcId="{BE81420A-BF17-4BDE-8029-1B2602058597}" destId="{1906EFDC-4299-4D1B-9803-234ED903585C}" srcOrd="0" destOrd="0" presId="urn:microsoft.com/office/officeart/2005/8/layout/orgChart1"/>
    <dgm:cxn modelId="{ABB2EA17-5BFC-4ABE-A15B-03DC118E9A3B}" type="presParOf" srcId="{BE81420A-BF17-4BDE-8029-1B2602058597}" destId="{F15459C2-F0BF-45CC-A14F-F035AEF23D86}" srcOrd="1" destOrd="0" presId="urn:microsoft.com/office/officeart/2005/8/layout/orgChart1"/>
    <dgm:cxn modelId="{9E81C428-0D38-43CA-9FCD-F0A27813FC41}" type="presParOf" srcId="{F9597CCA-38A4-4D12-8FF6-72CEA14BD217}" destId="{6CBDE58C-F857-48A1-83D8-7F0C974021C0}" srcOrd="1" destOrd="0" presId="urn:microsoft.com/office/officeart/2005/8/layout/orgChart1"/>
    <dgm:cxn modelId="{0E0A9818-375A-4CD2-9FF9-FE9EAB56CFB6}" type="presParOf" srcId="{6CBDE58C-F857-48A1-83D8-7F0C974021C0}" destId="{A8ACA9CA-E05E-4242-ACC9-D69E8A655527}" srcOrd="0" destOrd="0" presId="urn:microsoft.com/office/officeart/2005/8/layout/orgChart1"/>
    <dgm:cxn modelId="{5FB3CCE9-AFBC-4155-9D04-FEB3575183D4}" type="presParOf" srcId="{6CBDE58C-F857-48A1-83D8-7F0C974021C0}" destId="{1E80AC46-6BA6-4A97-9AC1-5C88BDD70095}" srcOrd="1" destOrd="0" presId="urn:microsoft.com/office/officeart/2005/8/layout/orgChart1"/>
    <dgm:cxn modelId="{2E05F5B5-8219-42D8-B7CC-AB4B5BDBD38F}" type="presParOf" srcId="{1E80AC46-6BA6-4A97-9AC1-5C88BDD70095}" destId="{9F968447-A213-4215-BEA1-5F7E057C0DEF}" srcOrd="0" destOrd="0" presId="urn:microsoft.com/office/officeart/2005/8/layout/orgChart1"/>
    <dgm:cxn modelId="{14428A0A-9456-4218-A382-E04954415C52}" type="presParOf" srcId="{9F968447-A213-4215-BEA1-5F7E057C0DEF}" destId="{48B56F9B-A865-45A7-A896-EB06A5DBB781}" srcOrd="0" destOrd="0" presId="urn:microsoft.com/office/officeart/2005/8/layout/orgChart1"/>
    <dgm:cxn modelId="{DF6ABFBC-3361-4090-BC35-E30FEAEB42B4}" type="presParOf" srcId="{9F968447-A213-4215-BEA1-5F7E057C0DEF}" destId="{861DB870-51CF-4617-90CB-61E21F0E1699}" srcOrd="1" destOrd="0" presId="urn:microsoft.com/office/officeart/2005/8/layout/orgChart1"/>
    <dgm:cxn modelId="{A62CF763-4929-401A-8C8D-395E3BCE6F98}" type="presParOf" srcId="{1E80AC46-6BA6-4A97-9AC1-5C88BDD70095}" destId="{4316985D-5DE0-448A-8C21-2BB32B715C33}" srcOrd="1" destOrd="0" presId="urn:microsoft.com/office/officeart/2005/8/layout/orgChart1"/>
    <dgm:cxn modelId="{BB74949B-72C5-4136-9E28-FD1B58AB21D7}" type="presParOf" srcId="{1E80AC46-6BA6-4A97-9AC1-5C88BDD70095}" destId="{3D585832-836A-4096-A345-BBBD1DA5294D}" srcOrd="2" destOrd="0" presId="urn:microsoft.com/office/officeart/2005/8/layout/orgChart1"/>
    <dgm:cxn modelId="{86586BCF-DF10-4717-96EE-952E981624D7}" type="presParOf" srcId="{6CBDE58C-F857-48A1-83D8-7F0C974021C0}" destId="{69FDD5AE-3122-44A1-90C0-E14ED38E4723}" srcOrd="2" destOrd="0" presId="urn:microsoft.com/office/officeart/2005/8/layout/orgChart1"/>
    <dgm:cxn modelId="{DB312190-D9AC-46F4-997B-48C33CAB694B}" type="presParOf" srcId="{6CBDE58C-F857-48A1-83D8-7F0C974021C0}" destId="{F8C91BDD-D804-45B8-86B4-CCB0556F5943}" srcOrd="3" destOrd="0" presId="urn:microsoft.com/office/officeart/2005/8/layout/orgChart1"/>
    <dgm:cxn modelId="{9CF821B0-F71C-46D4-AA6B-8E1F3E93F256}" type="presParOf" srcId="{F8C91BDD-D804-45B8-86B4-CCB0556F5943}" destId="{067B3B8C-8B2F-416F-840B-342486B4711B}" srcOrd="0" destOrd="0" presId="urn:microsoft.com/office/officeart/2005/8/layout/orgChart1"/>
    <dgm:cxn modelId="{35DB33FD-6719-4BA5-AF1D-624D9FFA189E}" type="presParOf" srcId="{067B3B8C-8B2F-416F-840B-342486B4711B}" destId="{9C4EC09E-BC84-454E-8724-3B4F34A56706}" srcOrd="0" destOrd="0" presId="urn:microsoft.com/office/officeart/2005/8/layout/orgChart1"/>
    <dgm:cxn modelId="{0AEABAC4-BF04-4007-8A3D-E0D3A6D9FBAA}" type="presParOf" srcId="{067B3B8C-8B2F-416F-840B-342486B4711B}" destId="{96C16B2A-C1F4-49F4-A03B-56F314B9F632}" srcOrd="1" destOrd="0" presId="urn:microsoft.com/office/officeart/2005/8/layout/orgChart1"/>
    <dgm:cxn modelId="{ACAC731D-6B51-4053-B1DE-7235737D6D5D}" type="presParOf" srcId="{F8C91BDD-D804-45B8-86B4-CCB0556F5943}" destId="{2FC89BC7-54C0-40E0-9833-3AFEAC5360F8}" srcOrd="1" destOrd="0" presId="urn:microsoft.com/office/officeart/2005/8/layout/orgChart1"/>
    <dgm:cxn modelId="{B0DD9876-959F-4252-AA9A-372DA99E63F1}" type="presParOf" srcId="{F8C91BDD-D804-45B8-86B4-CCB0556F5943}" destId="{0FC230B6-02B7-4851-A133-DA9A322719B2}" srcOrd="2" destOrd="0" presId="urn:microsoft.com/office/officeart/2005/8/layout/orgChart1"/>
    <dgm:cxn modelId="{B7D06FFD-3846-4415-A9EE-8AB66105E70D}" type="presParOf" srcId="{6CBDE58C-F857-48A1-83D8-7F0C974021C0}" destId="{EFB76AB7-70F8-435C-8BBC-C2CE62490551}" srcOrd="4" destOrd="0" presId="urn:microsoft.com/office/officeart/2005/8/layout/orgChart1"/>
    <dgm:cxn modelId="{F5985417-6614-44F2-8787-F813448B8AE1}" type="presParOf" srcId="{6CBDE58C-F857-48A1-83D8-7F0C974021C0}" destId="{7237BD1B-E1B7-45E7-8423-AE343F44535B}" srcOrd="5" destOrd="0" presId="urn:microsoft.com/office/officeart/2005/8/layout/orgChart1"/>
    <dgm:cxn modelId="{601175F3-5036-48DE-9155-90B9C0FD0454}" type="presParOf" srcId="{7237BD1B-E1B7-45E7-8423-AE343F44535B}" destId="{58E52290-35F5-4868-B338-636019B21DD3}" srcOrd="0" destOrd="0" presId="urn:microsoft.com/office/officeart/2005/8/layout/orgChart1"/>
    <dgm:cxn modelId="{2BF6B839-56A1-4A8A-9F4C-00AECCA888F2}" type="presParOf" srcId="{58E52290-35F5-4868-B338-636019B21DD3}" destId="{48860625-B478-4463-BD01-045D78600477}" srcOrd="0" destOrd="0" presId="urn:microsoft.com/office/officeart/2005/8/layout/orgChart1"/>
    <dgm:cxn modelId="{2AA197CD-D5EC-40BA-BE9A-DD4773C290DE}" type="presParOf" srcId="{58E52290-35F5-4868-B338-636019B21DD3}" destId="{7E90CF93-EBF3-43C6-9478-007C8EE19076}" srcOrd="1" destOrd="0" presId="urn:microsoft.com/office/officeart/2005/8/layout/orgChart1"/>
    <dgm:cxn modelId="{48C4821D-B520-48E3-AD09-BDB54268BD01}" type="presParOf" srcId="{7237BD1B-E1B7-45E7-8423-AE343F44535B}" destId="{19561312-975B-474E-A7FC-6BE9E16CB8F0}" srcOrd="1" destOrd="0" presId="urn:microsoft.com/office/officeart/2005/8/layout/orgChart1"/>
    <dgm:cxn modelId="{E5F24F86-3FE3-4D52-941B-C6AB9CC11D34}" type="presParOf" srcId="{7237BD1B-E1B7-45E7-8423-AE343F44535B}" destId="{9B37751F-3447-442F-B626-DD3754602451}" srcOrd="2" destOrd="0" presId="urn:microsoft.com/office/officeart/2005/8/layout/orgChart1"/>
    <dgm:cxn modelId="{CE668F25-3934-41F4-834C-187F74552793}" type="presParOf" srcId="{6CBDE58C-F857-48A1-83D8-7F0C974021C0}" destId="{B5FA7A0A-E8C2-418B-BBB3-B8D23C4123D1}" srcOrd="6" destOrd="0" presId="urn:microsoft.com/office/officeart/2005/8/layout/orgChart1"/>
    <dgm:cxn modelId="{51D71EFA-FF02-4C4F-8E5E-2BE1BFE626E7}" type="presParOf" srcId="{6CBDE58C-F857-48A1-83D8-7F0C974021C0}" destId="{1337AD27-A5F0-4C6D-BFB2-BFBEAB2C82D4}" srcOrd="7" destOrd="0" presId="urn:microsoft.com/office/officeart/2005/8/layout/orgChart1"/>
    <dgm:cxn modelId="{0197C45E-210B-4956-A014-12EE98861DC0}" type="presParOf" srcId="{1337AD27-A5F0-4C6D-BFB2-BFBEAB2C82D4}" destId="{DC64DF67-57B6-4BEB-B939-2F07A62E8792}" srcOrd="0" destOrd="0" presId="urn:microsoft.com/office/officeart/2005/8/layout/orgChart1"/>
    <dgm:cxn modelId="{E3A9C72B-6323-4387-AC11-23A641749E4B}" type="presParOf" srcId="{DC64DF67-57B6-4BEB-B939-2F07A62E8792}" destId="{D9FB8E52-D4DF-4911-AB67-C65617175885}" srcOrd="0" destOrd="0" presId="urn:microsoft.com/office/officeart/2005/8/layout/orgChart1"/>
    <dgm:cxn modelId="{21C4ACAE-4072-4C82-8957-332D5D185910}" type="presParOf" srcId="{DC64DF67-57B6-4BEB-B939-2F07A62E8792}" destId="{324455F7-ADFC-49C9-B011-5E59E90E4ECD}" srcOrd="1" destOrd="0" presId="urn:microsoft.com/office/officeart/2005/8/layout/orgChart1"/>
    <dgm:cxn modelId="{5FFF8BC9-253F-41F6-8CAD-A39521F39EA4}" type="presParOf" srcId="{1337AD27-A5F0-4C6D-BFB2-BFBEAB2C82D4}" destId="{D66E7C0A-2CF6-42AA-A8D4-F05BAC26054D}" srcOrd="1" destOrd="0" presId="urn:microsoft.com/office/officeart/2005/8/layout/orgChart1"/>
    <dgm:cxn modelId="{ED18B7B8-A781-45E1-AA50-98328E43F74D}" type="presParOf" srcId="{1337AD27-A5F0-4C6D-BFB2-BFBEAB2C82D4}" destId="{81F953C1-C105-460B-BA01-012518AAE53D}" srcOrd="2" destOrd="0" presId="urn:microsoft.com/office/officeart/2005/8/layout/orgChart1"/>
    <dgm:cxn modelId="{8D631C2C-18F6-45B7-B03F-86FE3C92F8E9}" type="presParOf" srcId="{6CBDE58C-F857-48A1-83D8-7F0C974021C0}" destId="{80330628-AFEE-401C-A164-5954DCA2D6C4}" srcOrd="8" destOrd="0" presId="urn:microsoft.com/office/officeart/2005/8/layout/orgChart1"/>
    <dgm:cxn modelId="{14D5BC82-BEBF-46E8-980B-DCFC7AE6B125}" type="presParOf" srcId="{6CBDE58C-F857-48A1-83D8-7F0C974021C0}" destId="{2DF5B9D2-74ED-4AF9-9BB0-EEFBCEA329C7}" srcOrd="9" destOrd="0" presId="urn:microsoft.com/office/officeart/2005/8/layout/orgChart1"/>
    <dgm:cxn modelId="{F9E541B3-1476-4078-A194-850D4CDAEE00}" type="presParOf" srcId="{2DF5B9D2-74ED-4AF9-9BB0-EEFBCEA329C7}" destId="{37985216-6714-4717-837B-B2776583699C}" srcOrd="0" destOrd="0" presId="urn:microsoft.com/office/officeart/2005/8/layout/orgChart1"/>
    <dgm:cxn modelId="{474C67B8-4581-4175-9F88-9DF4932FE5AF}" type="presParOf" srcId="{37985216-6714-4717-837B-B2776583699C}" destId="{70CCC1B5-CBB1-4140-ACB6-6706770FA49A}" srcOrd="0" destOrd="0" presId="urn:microsoft.com/office/officeart/2005/8/layout/orgChart1"/>
    <dgm:cxn modelId="{310800D8-36D3-4157-BA93-5A44CA4ABF14}" type="presParOf" srcId="{37985216-6714-4717-837B-B2776583699C}" destId="{3E40C29E-50CF-413F-8C09-E5431302D793}" srcOrd="1" destOrd="0" presId="urn:microsoft.com/office/officeart/2005/8/layout/orgChart1"/>
    <dgm:cxn modelId="{962F102F-0B1D-48F2-A299-AD19D3501890}" type="presParOf" srcId="{2DF5B9D2-74ED-4AF9-9BB0-EEFBCEA329C7}" destId="{B0E46486-25DB-4093-9EEB-2A316C498286}" srcOrd="1" destOrd="0" presId="urn:microsoft.com/office/officeart/2005/8/layout/orgChart1"/>
    <dgm:cxn modelId="{98E0386B-C9F8-462E-937C-4F3C4E70F472}" type="presParOf" srcId="{2DF5B9D2-74ED-4AF9-9BB0-EEFBCEA329C7}" destId="{73993767-802E-439F-A7C5-FA15A6BDFE6A}" srcOrd="2" destOrd="0" presId="urn:microsoft.com/office/officeart/2005/8/layout/orgChart1"/>
    <dgm:cxn modelId="{837843C0-E015-46D6-92F1-CF1ECF3B176D}" type="presParOf" srcId="{6CBDE58C-F857-48A1-83D8-7F0C974021C0}" destId="{7FEE4198-F173-46EC-B7FE-190B0502C7B0}" srcOrd="10" destOrd="0" presId="urn:microsoft.com/office/officeart/2005/8/layout/orgChart1"/>
    <dgm:cxn modelId="{F17449E7-91CE-4744-A0D7-1BC73C92F16E}" type="presParOf" srcId="{6CBDE58C-F857-48A1-83D8-7F0C974021C0}" destId="{9F6B3BCD-7C61-427A-961B-E4EA23594657}" srcOrd="11" destOrd="0" presId="urn:microsoft.com/office/officeart/2005/8/layout/orgChart1"/>
    <dgm:cxn modelId="{9311C968-A1E8-43BF-A9AC-57C7F2D09601}" type="presParOf" srcId="{9F6B3BCD-7C61-427A-961B-E4EA23594657}" destId="{DA220B8D-9154-4427-90E3-B1DB98608211}" srcOrd="0" destOrd="0" presId="urn:microsoft.com/office/officeart/2005/8/layout/orgChart1"/>
    <dgm:cxn modelId="{DB249869-00B4-43FB-B8B5-67E9877DBB60}" type="presParOf" srcId="{DA220B8D-9154-4427-90E3-B1DB98608211}" destId="{6DEDD1B2-DC10-4E3D-B41A-719D3FF45CA3}" srcOrd="0" destOrd="0" presId="urn:microsoft.com/office/officeart/2005/8/layout/orgChart1"/>
    <dgm:cxn modelId="{44383105-CC6D-4D71-B9DE-D22D647541AC}" type="presParOf" srcId="{DA220B8D-9154-4427-90E3-B1DB98608211}" destId="{29BD0A15-7F44-4134-B09B-32508D15DCFE}" srcOrd="1" destOrd="0" presId="urn:microsoft.com/office/officeart/2005/8/layout/orgChart1"/>
    <dgm:cxn modelId="{07D3C107-247F-486E-B14A-724953F649BF}" type="presParOf" srcId="{9F6B3BCD-7C61-427A-961B-E4EA23594657}" destId="{B0D6259E-D377-48B2-9501-A51FF265393D}" srcOrd="1" destOrd="0" presId="urn:microsoft.com/office/officeart/2005/8/layout/orgChart1"/>
    <dgm:cxn modelId="{365D2459-AB3F-43E8-BAB0-40AF166FD016}" type="presParOf" srcId="{9F6B3BCD-7C61-427A-961B-E4EA23594657}" destId="{FE767061-5292-4FCE-AED9-E244FA2DDEA2}" srcOrd="2" destOrd="0" presId="urn:microsoft.com/office/officeart/2005/8/layout/orgChart1"/>
    <dgm:cxn modelId="{5497CC7B-76B8-4AC0-A930-DAD1A24F84CD}" type="presParOf" srcId="{F9597CCA-38A4-4D12-8FF6-72CEA14BD217}" destId="{27341F98-B40E-44D4-AA03-2C99C4368F03}" srcOrd="2" destOrd="0" presId="urn:microsoft.com/office/officeart/2005/8/layout/orgChart1"/>
    <dgm:cxn modelId="{404AC07E-198B-4728-88F9-85EAE208D576}" type="presParOf" srcId="{C42FA53D-4E9D-4A72-83A3-7A809631C5B9}" destId="{C038974A-798E-4494-B968-C6AB5AA16C08}" srcOrd="4" destOrd="0" presId="urn:microsoft.com/office/officeart/2005/8/layout/orgChart1"/>
    <dgm:cxn modelId="{4C5C68E3-70D4-49ED-B8E1-022A02CFA2D3}" type="presParOf" srcId="{C42FA53D-4E9D-4A72-83A3-7A809631C5B9}" destId="{C1D5BFBA-5A26-4C0B-A195-96F528CE9438}" srcOrd="5" destOrd="0" presId="urn:microsoft.com/office/officeart/2005/8/layout/orgChart1"/>
    <dgm:cxn modelId="{4812E779-D05D-4934-9F4B-6F59E7A5BAE8}" type="presParOf" srcId="{C1D5BFBA-5A26-4C0B-A195-96F528CE9438}" destId="{8FBA0034-E2B3-42DC-8102-C35897F1F8FC}" srcOrd="0" destOrd="0" presId="urn:microsoft.com/office/officeart/2005/8/layout/orgChart1"/>
    <dgm:cxn modelId="{F8380137-8187-4FEA-BD05-A4B92C712583}" type="presParOf" srcId="{8FBA0034-E2B3-42DC-8102-C35897F1F8FC}" destId="{6D488DA6-B7A4-4AE5-914E-17AFDAD7E2DA}" srcOrd="0" destOrd="0" presId="urn:microsoft.com/office/officeart/2005/8/layout/orgChart1"/>
    <dgm:cxn modelId="{458C4641-CFC7-46C0-AC26-2B01C6D20063}" type="presParOf" srcId="{8FBA0034-E2B3-42DC-8102-C35897F1F8FC}" destId="{6CACF1C5-C930-4172-B90B-FCB36EC70B69}" srcOrd="1" destOrd="0" presId="urn:microsoft.com/office/officeart/2005/8/layout/orgChart1"/>
    <dgm:cxn modelId="{D2A6166F-502F-4EBA-BEC7-79B087A0F865}" type="presParOf" srcId="{C1D5BFBA-5A26-4C0B-A195-96F528CE9438}" destId="{1E59D901-4AF4-4D81-B7F9-A29279CE1BA0}" srcOrd="1" destOrd="0" presId="urn:microsoft.com/office/officeart/2005/8/layout/orgChart1"/>
    <dgm:cxn modelId="{7EE57B9D-55FA-4FF5-B735-1B5A695C57D1}" type="presParOf" srcId="{1E59D901-4AF4-4D81-B7F9-A29279CE1BA0}" destId="{B9908D78-03A3-4722-A805-AEE393DBEF6E}" srcOrd="0" destOrd="0" presId="urn:microsoft.com/office/officeart/2005/8/layout/orgChart1"/>
    <dgm:cxn modelId="{234BBFCE-CA8C-4355-BC10-8CB10AC4147C}" type="presParOf" srcId="{1E59D901-4AF4-4D81-B7F9-A29279CE1BA0}" destId="{A8A959C5-5D9C-427A-9215-9FBA070DAF1F}" srcOrd="1" destOrd="0" presId="urn:microsoft.com/office/officeart/2005/8/layout/orgChart1"/>
    <dgm:cxn modelId="{ED001401-B51F-43D1-8DBF-E60EEBE7E725}" type="presParOf" srcId="{A8A959C5-5D9C-427A-9215-9FBA070DAF1F}" destId="{9044B5EC-ED15-4181-A2B8-CECD32DA2AD2}" srcOrd="0" destOrd="0" presId="urn:microsoft.com/office/officeart/2005/8/layout/orgChart1"/>
    <dgm:cxn modelId="{BAB82428-C148-47D5-9D84-FD767E58FC80}" type="presParOf" srcId="{9044B5EC-ED15-4181-A2B8-CECD32DA2AD2}" destId="{174EFAAD-1A39-478C-8561-621FF4F6D71A}" srcOrd="0" destOrd="0" presId="urn:microsoft.com/office/officeart/2005/8/layout/orgChart1"/>
    <dgm:cxn modelId="{AA109D95-223B-4E21-8907-69B3BD82E664}" type="presParOf" srcId="{9044B5EC-ED15-4181-A2B8-CECD32DA2AD2}" destId="{EA1CF186-6E08-4C7C-9D10-0B9F6C5F1953}" srcOrd="1" destOrd="0" presId="urn:microsoft.com/office/officeart/2005/8/layout/orgChart1"/>
    <dgm:cxn modelId="{2D2BE274-222B-4747-AAA0-9427F9CFFED0}" type="presParOf" srcId="{A8A959C5-5D9C-427A-9215-9FBA070DAF1F}" destId="{6828B038-579E-4CA0-91C1-C1AC1B931840}" srcOrd="1" destOrd="0" presId="urn:microsoft.com/office/officeart/2005/8/layout/orgChart1"/>
    <dgm:cxn modelId="{B626BD42-B6C7-436F-BB49-118B35C04ABE}" type="presParOf" srcId="{A8A959C5-5D9C-427A-9215-9FBA070DAF1F}" destId="{89B87A74-7FAF-411D-865F-6A0B70B06F78}" srcOrd="2" destOrd="0" presId="urn:microsoft.com/office/officeart/2005/8/layout/orgChart1"/>
    <dgm:cxn modelId="{D8939ECE-2567-4146-A7F2-D1C3DECAA7CD}" type="presParOf" srcId="{1E59D901-4AF4-4D81-B7F9-A29279CE1BA0}" destId="{890DF92A-2EDC-44E2-AE9C-4E1C460D8CC8}" srcOrd="2" destOrd="0" presId="urn:microsoft.com/office/officeart/2005/8/layout/orgChart1"/>
    <dgm:cxn modelId="{F79E4AC2-6174-4194-8DAC-D308AE1391C2}" type="presParOf" srcId="{1E59D901-4AF4-4D81-B7F9-A29279CE1BA0}" destId="{E4A14A6C-C3FE-4167-ABED-E15FF6A1426F}" srcOrd="3" destOrd="0" presId="urn:microsoft.com/office/officeart/2005/8/layout/orgChart1"/>
    <dgm:cxn modelId="{39AAF3CC-6BF8-4AE1-83DE-C5205B93D72F}" type="presParOf" srcId="{E4A14A6C-C3FE-4167-ABED-E15FF6A1426F}" destId="{F02CC9D6-DA5A-4802-818D-B70ADA59995C}" srcOrd="0" destOrd="0" presId="urn:microsoft.com/office/officeart/2005/8/layout/orgChart1"/>
    <dgm:cxn modelId="{3582D1E7-F5B8-48C4-85A7-CA59971D3CD1}" type="presParOf" srcId="{F02CC9D6-DA5A-4802-818D-B70ADA59995C}" destId="{E385ED88-0A4B-4207-9402-20C41CB7E921}" srcOrd="0" destOrd="0" presId="urn:microsoft.com/office/officeart/2005/8/layout/orgChart1"/>
    <dgm:cxn modelId="{4EC89C03-4929-402C-8B2A-E27CD2EE36AE}" type="presParOf" srcId="{F02CC9D6-DA5A-4802-818D-B70ADA59995C}" destId="{B77C1D40-264D-4C86-A932-E957C68D7673}" srcOrd="1" destOrd="0" presId="urn:microsoft.com/office/officeart/2005/8/layout/orgChart1"/>
    <dgm:cxn modelId="{42C71798-CA41-41BE-BDD9-ECC83054ACD3}" type="presParOf" srcId="{E4A14A6C-C3FE-4167-ABED-E15FF6A1426F}" destId="{A95B4BFF-617F-424B-B29B-146583979683}" srcOrd="1" destOrd="0" presId="urn:microsoft.com/office/officeart/2005/8/layout/orgChart1"/>
    <dgm:cxn modelId="{BF221B13-13C5-485A-AB87-7E92DD46D9A3}" type="presParOf" srcId="{E4A14A6C-C3FE-4167-ABED-E15FF6A1426F}" destId="{4BE678CD-B38D-4534-9C5C-8135AACF1220}" srcOrd="2" destOrd="0" presId="urn:microsoft.com/office/officeart/2005/8/layout/orgChart1"/>
    <dgm:cxn modelId="{89A4E5D3-494F-4F52-948D-6C67CCB63509}" type="presParOf" srcId="{C1D5BFBA-5A26-4C0B-A195-96F528CE9438}" destId="{64B49C73-6114-41E6-AB22-97358F618604}" srcOrd="2" destOrd="0" presId="urn:microsoft.com/office/officeart/2005/8/layout/orgChart1"/>
    <dgm:cxn modelId="{B2827C83-61CF-4323-91A2-44D8B565BF9A}" type="presParOf" srcId="{C42FA53D-4E9D-4A72-83A3-7A809631C5B9}" destId="{C14DD29D-09C4-4D54-8798-4B689688C56F}" srcOrd="6" destOrd="0" presId="urn:microsoft.com/office/officeart/2005/8/layout/orgChart1"/>
    <dgm:cxn modelId="{9D346C9E-543D-4918-B194-BAA4DB72EAB8}" type="presParOf" srcId="{C42FA53D-4E9D-4A72-83A3-7A809631C5B9}" destId="{CA360C81-C585-4E96-BA2C-1745F0699808}" srcOrd="7" destOrd="0" presId="urn:microsoft.com/office/officeart/2005/8/layout/orgChart1"/>
    <dgm:cxn modelId="{95DE9087-969E-4773-926B-E02322CE1042}" type="presParOf" srcId="{CA360C81-C585-4E96-BA2C-1745F0699808}" destId="{B09F3219-B0B3-4580-B75C-039F22CBAAE7}" srcOrd="0" destOrd="0" presId="urn:microsoft.com/office/officeart/2005/8/layout/orgChart1"/>
    <dgm:cxn modelId="{5C36E76A-84D3-42B2-9679-65F8322E40A6}" type="presParOf" srcId="{B09F3219-B0B3-4580-B75C-039F22CBAAE7}" destId="{4CC0DD79-80A4-4B5D-8E46-8DC6BA816990}" srcOrd="0" destOrd="0" presId="urn:microsoft.com/office/officeart/2005/8/layout/orgChart1"/>
    <dgm:cxn modelId="{686231C0-FAD5-421F-89DA-A9A338EAB941}" type="presParOf" srcId="{B09F3219-B0B3-4580-B75C-039F22CBAAE7}" destId="{E5DE7C4F-7E4C-41A1-8A61-60EFBB34E0B3}" srcOrd="1" destOrd="0" presId="urn:microsoft.com/office/officeart/2005/8/layout/orgChart1"/>
    <dgm:cxn modelId="{9EBDA77C-D9EA-4484-9714-7CB4611D6B34}" type="presParOf" srcId="{CA360C81-C585-4E96-BA2C-1745F0699808}" destId="{80AC5EC1-E6F1-4040-A688-BFC9849CB95A}" srcOrd="1" destOrd="0" presId="urn:microsoft.com/office/officeart/2005/8/layout/orgChart1"/>
    <dgm:cxn modelId="{F62CC1AA-4653-4037-9664-9E114DEF5F53}" type="presParOf" srcId="{80AC5EC1-E6F1-4040-A688-BFC9849CB95A}" destId="{582A634A-5399-414E-93B9-32F35A0D0035}" srcOrd="0" destOrd="0" presId="urn:microsoft.com/office/officeart/2005/8/layout/orgChart1"/>
    <dgm:cxn modelId="{E62B8E19-0735-4E66-83BF-D7B4B499259F}" type="presParOf" srcId="{80AC5EC1-E6F1-4040-A688-BFC9849CB95A}" destId="{E9F61027-CD85-4E21-8F33-BEEA3136EA15}" srcOrd="1" destOrd="0" presId="urn:microsoft.com/office/officeart/2005/8/layout/orgChart1"/>
    <dgm:cxn modelId="{E1A11E0A-5EF0-409E-A369-3CCA0EC9536F}" type="presParOf" srcId="{E9F61027-CD85-4E21-8F33-BEEA3136EA15}" destId="{9FDDFC4F-0D28-460C-A5FD-3D67B3A3E03A}" srcOrd="0" destOrd="0" presId="urn:microsoft.com/office/officeart/2005/8/layout/orgChart1"/>
    <dgm:cxn modelId="{EAF79734-6843-4F51-BADE-87081CBCAE85}" type="presParOf" srcId="{9FDDFC4F-0D28-460C-A5FD-3D67B3A3E03A}" destId="{3C5D687A-93CF-447C-879C-08F24719B779}" srcOrd="0" destOrd="0" presId="urn:microsoft.com/office/officeart/2005/8/layout/orgChart1"/>
    <dgm:cxn modelId="{4EDE56EA-8297-4927-AEE2-AA8210661D59}" type="presParOf" srcId="{9FDDFC4F-0D28-460C-A5FD-3D67B3A3E03A}" destId="{A00066F4-714C-43B3-8E2D-5D683C3CE022}" srcOrd="1" destOrd="0" presId="urn:microsoft.com/office/officeart/2005/8/layout/orgChart1"/>
    <dgm:cxn modelId="{DBAF522D-395D-4EFA-9928-85E39C959DA6}" type="presParOf" srcId="{E9F61027-CD85-4E21-8F33-BEEA3136EA15}" destId="{010AA030-7337-4352-99BD-5E6AAE81DE5B}" srcOrd="1" destOrd="0" presId="urn:microsoft.com/office/officeart/2005/8/layout/orgChart1"/>
    <dgm:cxn modelId="{B22F8674-B1D1-4527-ABA1-9DA648C94881}" type="presParOf" srcId="{E9F61027-CD85-4E21-8F33-BEEA3136EA15}" destId="{F791117F-4D9B-4ABB-A61F-A315F2EF74F2}" srcOrd="2" destOrd="0" presId="urn:microsoft.com/office/officeart/2005/8/layout/orgChart1"/>
    <dgm:cxn modelId="{7D6BF813-28D8-403E-A14A-D682224FD13A}" type="presParOf" srcId="{80AC5EC1-E6F1-4040-A688-BFC9849CB95A}" destId="{A3EDAAD6-767D-4AE8-9ABC-73804D8DA584}" srcOrd="2" destOrd="0" presId="urn:microsoft.com/office/officeart/2005/8/layout/orgChart1"/>
    <dgm:cxn modelId="{711C8C92-B75F-4541-B249-BC3907B17600}" type="presParOf" srcId="{80AC5EC1-E6F1-4040-A688-BFC9849CB95A}" destId="{C8BA3631-9D55-4D23-9205-1535BE8AA442}" srcOrd="3" destOrd="0" presId="urn:microsoft.com/office/officeart/2005/8/layout/orgChart1"/>
    <dgm:cxn modelId="{984A7220-2B1D-4992-B12B-BD936595018B}" type="presParOf" srcId="{C8BA3631-9D55-4D23-9205-1535BE8AA442}" destId="{7899DE78-2FD1-480B-8877-15FF60162884}" srcOrd="0" destOrd="0" presId="urn:microsoft.com/office/officeart/2005/8/layout/orgChart1"/>
    <dgm:cxn modelId="{51B0075D-9E8E-4E2A-8469-7F60D195C9E8}" type="presParOf" srcId="{7899DE78-2FD1-480B-8877-15FF60162884}" destId="{AF454BC9-9C00-4E4A-841C-A68372A1B3C6}" srcOrd="0" destOrd="0" presId="urn:microsoft.com/office/officeart/2005/8/layout/orgChart1"/>
    <dgm:cxn modelId="{A5A0DCFC-2AA2-4A49-8B8F-49019C0CA88C}" type="presParOf" srcId="{7899DE78-2FD1-480B-8877-15FF60162884}" destId="{E9A08857-F4BB-4AD1-9BB7-60BB67DD7797}" srcOrd="1" destOrd="0" presId="urn:microsoft.com/office/officeart/2005/8/layout/orgChart1"/>
    <dgm:cxn modelId="{E2AEEDCA-4BB1-4572-B491-499C8E52E8B1}" type="presParOf" srcId="{C8BA3631-9D55-4D23-9205-1535BE8AA442}" destId="{77020FE7-25DB-4C74-BB5F-E23FC4BACCEA}" srcOrd="1" destOrd="0" presId="urn:microsoft.com/office/officeart/2005/8/layout/orgChart1"/>
    <dgm:cxn modelId="{6DD8DC18-D549-46CB-A19D-524833B4B195}" type="presParOf" srcId="{C8BA3631-9D55-4D23-9205-1535BE8AA442}" destId="{62F77494-E0A5-46B1-B078-92CE0A04BF90}" srcOrd="2" destOrd="0" presId="urn:microsoft.com/office/officeart/2005/8/layout/orgChart1"/>
    <dgm:cxn modelId="{80871217-E07E-49CF-8D71-1FF70EAE9179}" type="presParOf" srcId="{80AC5EC1-E6F1-4040-A688-BFC9849CB95A}" destId="{A72B0B50-F8E1-428B-8BB9-B65BB29820AE}" srcOrd="4" destOrd="0" presId="urn:microsoft.com/office/officeart/2005/8/layout/orgChart1"/>
    <dgm:cxn modelId="{60A34338-0DA8-4737-A7E0-889A1F1B7D97}" type="presParOf" srcId="{80AC5EC1-E6F1-4040-A688-BFC9849CB95A}" destId="{B8BE5417-8536-44F4-A729-4215C091B451}" srcOrd="5" destOrd="0" presId="urn:microsoft.com/office/officeart/2005/8/layout/orgChart1"/>
    <dgm:cxn modelId="{CB22188A-2E38-45D1-A73E-969BF0C5281E}" type="presParOf" srcId="{B8BE5417-8536-44F4-A729-4215C091B451}" destId="{06BB816E-12FF-47B1-AE46-4F50B686A885}" srcOrd="0" destOrd="0" presId="urn:microsoft.com/office/officeart/2005/8/layout/orgChart1"/>
    <dgm:cxn modelId="{A1CEB8AF-2DC2-4E85-BB0F-0C8A69F28F95}" type="presParOf" srcId="{06BB816E-12FF-47B1-AE46-4F50B686A885}" destId="{7B42B9F9-7DFE-4302-8BDB-9EA8C177276D}" srcOrd="0" destOrd="0" presId="urn:microsoft.com/office/officeart/2005/8/layout/orgChart1"/>
    <dgm:cxn modelId="{C1BDCEBC-A757-4D02-A540-601310159D7F}" type="presParOf" srcId="{06BB816E-12FF-47B1-AE46-4F50B686A885}" destId="{46A6D750-4B24-4A04-BBB8-CCD7887B18EF}" srcOrd="1" destOrd="0" presId="urn:microsoft.com/office/officeart/2005/8/layout/orgChart1"/>
    <dgm:cxn modelId="{8FBBD5F6-6125-4850-9D88-4B4A22038E38}" type="presParOf" srcId="{B8BE5417-8536-44F4-A729-4215C091B451}" destId="{E275306D-EE82-4169-8206-7A180884CC3B}" srcOrd="1" destOrd="0" presId="urn:microsoft.com/office/officeart/2005/8/layout/orgChart1"/>
    <dgm:cxn modelId="{B580A13E-21E5-4FF5-AF61-83023BF59064}" type="presParOf" srcId="{B8BE5417-8536-44F4-A729-4215C091B451}" destId="{B6AFEFE8-BE13-4014-B142-DF24CB188EB9}" srcOrd="2" destOrd="0" presId="urn:microsoft.com/office/officeart/2005/8/layout/orgChart1"/>
    <dgm:cxn modelId="{A7734E55-C3C9-4B52-A013-FA1D3189E516}" type="presParOf" srcId="{80AC5EC1-E6F1-4040-A688-BFC9849CB95A}" destId="{DBB987D8-D157-4C1D-B728-0E204CB64029}" srcOrd="6" destOrd="0" presId="urn:microsoft.com/office/officeart/2005/8/layout/orgChart1"/>
    <dgm:cxn modelId="{F988066A-48BA-4E59-B32F-6EB6E70266C0}" type="presParOf" srcId="{80AC5EC1-E6F1-4040-A688-BFC9849CB95A}" destId="{27802A48-D330-48B1-9078-6ADEB4B0F13B}" srcOrd="7" destOrd="0" presId="urn:microsoft.com/office/officeart/2005/8/layout/orgChart1"/>
    <dgm:cxn modelId="{0E785AB8-9009-4B85-8DC0-6F27E7205FDF}" type="presParOf" srcId="{27802A48-D330-48B1-9078-6ADEB4B0F13B}" destId="{B01F9A73-5F39-49AE-B05C-F4B4C07D4866}" srcOrd="0" destOrd="0" presId="urn:microsoft.com/office/officeart/2005/8/layout/orgChart1"/>
    <dgm:cxn modelId="{2FCE621E-1ACB-4377-AC83-54F054A26F73}" type="presParOf" srcId="{B01F9A73-5F39-49AE-B05C-F4B4C07D4866}" destId="{4C04F650-3BE1-49D5-9B1C-892C33DF420F}" srcOrd="0" destOrd="0" presId="urn:microsoft.com/office/officeart/2005/8/layout/orgChart1"/>
    <dgm:cxn modelId="{DC21C069-1278-46CC-B10C-0DADA66D39C3}" type="presParOf" srcId="{B01F9A73-5F39-49AE-B05C-F4B4C07D4866}" destId="{C6BEBE2A-2A5D-4245-A46D-C3F6F61FCD8D}" srcOrd="1" destOrd="0" presId="urn:microsoft.com/office/officeart/2005/8/layout/orgChart1"/>
    <dgm:cxn modelId="{F1812AC0-119E-4D99-8335-79C7BAECF663}" type="presParOf" srcId="{27802A48-D330-48B1-9078-6ADEB4B0F13B}" destId="{D15C984B-63B9-4E8C-9654-AA11C3C602D6}" srcOrd="1" destOrd="0" presId="urn:microsoft.com/office/officeart/2005/8/layout/orgChart1"/>
    <dgm:cxn modelId="{47B348E6-83D9-4DD9-A9EE-66727AD8A671}" type="presParOf" srcId="{27802A48-D330-48B1-9078-6ADEB4B0F13B}" destId="{F586D40E-43C5-467B-8503-D11634172354}" srcOrd="2" destOrd="0" presId="urn:microsoft.com/office/officeart/2005/8/layout/orgChart1"/>
    <dgm:cxn modelId="{4CC86A47-5EE7-433C-96A9-0FB9681B30A9}" type="presParOf" srcId="{80AC5EC1-E6F1-4040-A688-BFC9849CB95A}" destId="{3D6EF315-A0C3-4F65-9681-F6006BB501D3}" srcOrd="8" destOrd="0" presId="urn:microsoft.com/office/officeart/2005/8/layout/orgChart1"/>
    <dgm:cxn modelId="{C1E74B3C-4AFB-480C-A7CA-C69F36B37B9D}" type="presParOf" srcId="{80AC5EC1-E6F1-4040-A688-BFC9849CB95A}" destId="{DB260727-F730-42B6-94ED-F7BA35218E06}" srcOrd="9" destOrd="0" presId="urn:microsoft.com/office/officeart/2005/8/layout/orgChart1"/>
    <dgm:cxn modelId="{7A807822-3068-4B2B-B218-A15CD651403D}" type="presParOf" srcId="{DB260727-F730-42B6-94ED-F7BA35218E06}" destId="{C63B53DF-A321-45AD-BDE1-C7DDD7D55227}" srcOrd="0" destOrd="0" presId="urn:microsoft.com/office/officeart/2005/8/layout/orgChart1"/>
    <dgm:cxn modelId="{0B79A3A6-BFEF-42F2-90A0-49FD3EBF15F1}" type="presParOf" srcId="{C63B53DF-A321-45AD-BDE1-C7DDD7D55227}" destId="{9EAFAB43-3321-4884-B525-5A117DF90FAF}" srcOrd="0" destOrd="0" presId="urn:microsoft.com/office/officeart/2005/8/layout/orgChart1"/>
    <dgm:cxn modelId="{6487FD0B-ECD6-4C8D-AD66-083B5BECAC51}" type="presParOf" srcId="{C63B53DF-A321-45AD-BDE1-C7DDD7D55227}" destId="{088791DD-CCCC-4844-AB9F-8630C8E092D8}" srcOrd="1" destOrd="0" presId="urn:microsoft.com/office/officeart/2005/8/layout/orgChart1"/>
    <dgm:cxn modelId="{E2FC692B-9100-40DC-8564-4268FAEE3F00}" type="presParOf" srcId="{DB260727-F730-42B6-94ED-F7BA35218E06}" destId="{704ADE9E-E4AB-4A5A-95E6-5E8A5A12E9FF}" srcOrd="1" destOrd="0" presId="urn:microsoft.com/office/officeart/2005/8/layout/orgChart1"/>
    <dgm:cxn modelId="{C596AAE4-B560-4F96-9160-6052D082683B}" type="presParOf" srcId="{DB260727-F730-42B6-94ED-F7BA35218E06}" destId="{4E0A365D-AD6F-4EEB-B71D-1E546F69A5F8}" srcOrd="2" destOrd="0" presId="urn:microsoft.com/office/officeart/2005/8/layout/orgChart1"/>
    <dgm:cxn modelId="{160336BA-8D29-4A89-99B1-D2D1B7ED5A6E}" type="presParOf" srcId="{80AC5EC1-E6F1-4040-A688-BFC9849CB95A}" destId="{98F726F3-FCC9-4F14-8A54-E88315076DB5}" srcOrd="10" destOrd="0" presId="urn:microsoft.com/office/officeart/2005/8/layout/orgChart1"/>
    <dgm:cxn modelId="{9BE94DE8-0AC9-4626-ADE5-9379F1EE434A}" type="presParOf" srcId="{80AC5EC1-E6F1-4040-A688-BFC9849CB95A}" destId="{F32B7024-5D04-4A5E-9218-A16BCB0420A9}" srcOrd="11" destOrd="0" presId="urn:microsoft.com/office/officeart/2005/8/layout/orgChart1"/>
    <dgm:cxn modelId="{313B620A-9687-45F4-8823-2F423D55F4F7}" type="presParOf" srcId="{F32B7024-5D04-4A5E-9218-A16BCB0420A9}" destId="{B237D080-F08A-4B95-89F9-85B91E8DE1FF}" srcOrd="0" destOrd="0" presId="urn:microsoft.com/office/officeart/2005/8/layout/orgChart1"/>
    <dgm:cxn modelId="{13BB372A-0D7B-45DA-A2DE-8C1C2AA7EB09}" type="presParOf" srcId="{B237D080-F08A-4B95-89F9-85B91E8DE1FF}" destId="{676A4F42-75A1-4B65-ACF8-CEC6D23E4612}" srcOrd="0" destOrd="0" presId="urn:microsoft.com/office/officeart/2005/8/layout/orgChart1"/>
    <dgm:cxn modelId="{5D89B244-0208-4434-8061-657E250A67B1}" type="presParOf" srcId="{B237D080-F08A-4B95-89F9-85B91E8DE1FF}" destId="{C3A87489-0C85-4A12-B728-143747022C98}" srcOrd="1" destOrd="0" presId="urn:microsoft.com/office/officeart/2005/8/layout/orgChart1"/>
    <dgm:cxn modelId="{799EEF24-53A8-4EE7-B864-8066A62B3711}" type="presParOf" srcId="{F32B7024-5D04-4A5E-9218-A16BCB0420A9}" destId="{9A467B8C-B67F-48B0-8226-2B230B6FFD15}" srcOrd="1" destOrd="0" presId="urn:microsoft.com/office/officeart/2005/8/layout/orgChart1"/>
    <dgm:cxn modelId="{7E372F02-4D1A-499C-9254-14CA682DABEE}" type="presParOf" srcId="{F32B7024-5D04-4A5E-9218-A16BCB0420A9}" destId="{C9204A50-D40D-4FE6-AF3B-7DBEC3671EB4}" srcOrd="2" destOrd="0" presId="urn:microsoft.com/office/officeart/2005/8/layout/orgChart1"/>
    <dgm:cxn modelId="{984BD41A-7DFC-4A51-A471-4A3D151C276D}" type="presParOf" srcId="{80AC5EC1-E6F1-4040-A688-BFC9849CB95A}" destId="{E90BC547-77D3-4C75-AE47-D40115156468}" srcOrd="12" destOrd="0" presId="urn:microsoft.com/office/officeart/2005/8/layout/orgChart1"/>
    <dgm:cxn modelId="{0A6B4E0A-3144-44C1-BB0C-1C37404642E5}" type="presParOf" srcId="{80AC5EC1-E6F1-4040-A688-BFC9849CB95A}" destId="{20761C73-564C-41D6-A64A-B8CFE9C77222}" srcOrd="13" destOrd="0" presId="urn:microsoft.com/office/officeart/2005/8/layout/orgChart1"/>
    <dgm:cxn modelId="{9A219C5A-88FC-47E8-BDDA-964C94E64814}" type="presParOf" srcId="{20761C73-564C-41D6-A64A-B8CFE9C77222}" destId="{FD9A98C6-7F96-4027-9239-95A9A39E09EF}" srcOrd="0" destOrd="0" presId="urn:microsoft.com/office/officeart/2005/8/layout/orgChart1"/>
    <dgm:cxn modelId="{3C2A2179-FFB4-4F55-8E5D-92DDD312580C}" type="presParOf" srcId="{FD9A98C6-7F96-4027-9239-95A9A39E09EF}" destId="{0250B8DE-8DDA-4686-B056-A0A88B70FA04}" srcOrd="0" destOrd="0" presId="urn:microsoft.com/office/officeart/2005/8/layout/orgChart1"/>
    <dgm:cxn modelId="{AEE808E8-A23D-444E-B153-CD12CF84B2A1}" type="presParOf" srcId="{FD9A98C6-7F96-4027-9239-95A9A39E09EF}" destId="{90C62E22-5990-4FDF-AEEE-64C73E348B83}" srcOrd="1" destOrd="0" presId="urn:microsoft.com/office/officeart/2005/8/layout/orgChart1"/>
    <dgm:cxn modelId="{9DC56AA7-9C5F-4647-A5DE-28C70DE4643E}" type="presParOf" srcId="{20761C73-564C-41D6-A64A-B8CFE9C77222}" destId="{4F13A03F-5EE2-43A7-82A0-BC24F4707414}" srcOrd="1" destOrd="0" presId="urn:microsoft.com/office/officeart/2005/8/layout/orgChart1"/>
    <dgm:cxn modelId="{9A927B2A-83E2-4414-8A93-F9064D148794}" type="presParOf" srcId="{20761C73-564C-41D6-A64A-B8CFE9C77222}" destId="{D294EFB0-9153-47D4-8125-6951AFC05369}" srcOrd="2" destOrd="0" presId="urn:microsoft.com/office/officeart/2005/8/layout/orgChart1"/>
    <dgm:cxn modelId="{00CA1EC6-A864-4D05-889B-FBF96CE84675}" type="presParOf" srcId="{80AC5EC1-E6F1-4040-A688-BFC9849CB95A}" destId="{EF0E74D5-6330-4055-A379-BA710C961CD1}" srcOrd="14" destOrd="0" presId="urn:microsoft.com/office/officeart/2005/8/layout/orgChart1"/>
    <dgm:cxn modelId="{1F52D270-4245-4C37-A8BC-D8DA8CF9E5B5}" type="presParOf" srcId="{80AC5EC1-E6F1-4040-A688-BFC9849CB95A}" destId="{5E95B153-CC14-4740-B5FB-13E97648B96E}" srcOrd="15" destOrd="0" presId="urn:microsoft.com/office/officeart/2005/8/layout/orgChart1"/>
    <dgm:cxn modelId="{57566ECE-0EC6-4D5E-B7CC-273BBCBF12FB}" type="presParOf" srcId="{5E95B153-CC14-4740-B5FB-13E97648B96E}" destId="{1DD84D55-A29A-4109-94B6-9677C63938DB}" srcOrd="0" destOrd="0" presId="urn:microsoft.com/office/officeart/2005/8/layout/orgChart1"/>
    <dgm:cxn modelId="{0630ABA7-5822-4EC8-8A2A-4714A9A45DFC}" type="presParOf" srcId="{1DD84D55-A29A-4109-94B6-9677C63938DB}" destId="{950C148E-196B-4C12-A4A2-4B2D356ECE42}" srcOrd="0" destOrd="0" presId="urn:microsoft.com/office/officeart/2005/8/layout/orgChart1"/>
    <dgm:cxn modelId="{F8D93818-3041-45E4-98C5-1076BF8F9AB5}" type="presParOf" srcId="{1DD84D55-A29A-4109-94B6-9677C63938DB}" destId="{DB731E10-DFE6-447A-BC6F-996616CD789B}" srcOrd="1" destOrd="0" presId="urn:microsoft.com/office/officeart/2005/8/layout/orgChart1"/>
    <dgm:cxn modelId="{21535CF2-6759-43A2-9AD2-92EBFF6DF9E8}" type="presParOf" srcId="{5E95B153-CC14-4740-B5FB-13E97648B96E}" destId="{985BB199-4ABE-4ABD-BA3D-42D1699AC933}" srcOrd="1" destOrd="0" presId="urn:microsoft.com/office/officeart/2005/8/layout/orgChart1"/>
    <dgm:cxn modelId="{E194927C-1585-4139-B4A8-B4CF958E5630}" type="presParOf" srcId="{5E95B153-CC14-4740-B5FB-13E97648B96E}" destId="{2FA6656F-8B63-4FCA-9F7A-60E350BE0644}" srcOrd="2" destOrd="0" presId="urn:microsoft.com/office/officeart/2005/8/layout/orgChart1"/>
    <dgm:cxn modelId="{C8F9BE36-0B46-477D-A39D-2AFB86B135CA}" type="presParOf" srcId="{80AC5EC1-E6F1-4040-A688-BFC9849CB95A}" destId="{DF5A667C-902B-45FA-8680-4D9738D0F39F}" srcOrd="16" destOrd="0" presId="urn:microsoft.com/office/officeart/2005/8/layout/orgChart1"/>
    <dgm:cxn modelId="{D10454D5-4C0A-45C7-A481-40B87F5AF954}" type="presParOf" srcId="{80AC5EC1-E6F1-4040-A688-BFC9849CB95A}" destId="{3A8028E2-EA72-470E-8A01-C8032CF560D8}" srcOrd="17" destOrd="0" presId="urn:microsoft.com/office/officeart/2005/8/layout/orgChart1"/>
    <dgm:cxn modelId="{D86D20BB-EE0D-4A94-B891-CB216F59ED37}" type="presParOf" srcId="{3A8028E2-EA72-470E-8A01-C8032CF560D8}" destId="{C88FE707-6754-4BF5-BA8D-6EB0D37CF29E}" srcOrd="0" destOrd="0" presId="urn:microsoft.com/office/officeart/2005/8/layout/orgChart1"/>
    <dgm:cxn modelId="{5C2A8005-0415-453F-AB39-A65A7E578F87}" type="presParOf" srcId="{C88FE707-6754-4BF5-BA8D-6EB0D37CF29E}" destId="{0CF56176-169D-4882-AB37-73F23EDDD988}" srcOrd="0" destOrd="0" presId="urn:microsoft.com/office/officeart/2005/8/layout/orgChart1"/>
    <dgm:cxn modelId="{A271236D-2269-46AE-8A04-4645DE6543BB}" type="presParOf" srcId="{C88FE707-6754-4BF5-BA8D-6EB0D37CF29E}" destId="{E890D6DD-FC8F-4BE3-97ED-7CF7F8E7EB24}" srcOrd="1" destOrd="0" presId="urn:microsoft.com/office/officeart/2005/8/layout/orgChart1"/>
    <dgm:cxn modelId="{1A8FFF62-2652-4C84-8FD6-C41C49AF10EF}" type="presParOf" srcId="{3A8028E2-EA72-470E-8A01-C8032CF560D8}" destId="{CCB4831B-687C-42B9-B21B-0A8BE66AFB56}" srcOrd="1" destOrd="0" presId="urn:microsoft.com/office/officeart/2005/8/layout/orgChart1"/>
    <dgm:cxn modelId="{2848E14D-A66D-449B-A97C-BCA49C8145EC}" type="presParOf" srcId="{3A8028E2-EA72-470E-8A01-C8032CF560D8}" destId="{74066193-5EF3-4E62-8E25-C0B33F989AC6}" srcOrd="2" destOrd="0" presId="urn:microsoft.com/office/officeart/2005/8/layout/orgChart1"/>
    <dgm:cxn modelId="{1993DCCF-19B4-481A-A624-D085B1FCD473}" type="presParOf" srcId="{CA360C81-C585-4E96-BA2C-1745F0699808}" destId="{CA238FE6-7A41-4B48-987E-81144CD1969D}" srcOrd="2" destOrd="0" presId="urn:microsoft.com/office/officeart/2005/8/layout/orgChart1"/>
    <dgm:cxn modelId="{045F1723-69AE-4F18-A740-0E12432FD93A}" type="presParOf" srcId="{38AC90C9-563E-41B4-86B0-748B519E8641}" destId="{3E4E1BC0-00C7-49D3-BC44-E18D754042A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5A667C-902B-45FA-8680-4D9738D0F39F}">
      <dsp:nvSpPr>
        <dsp:cNvPr id="0" name=""/>
        <dsp:cNvSpPr/>
      </dsp:nvSpPr>
      <dsp:spPr>
        <a:xfrm>
          <a:off x="4197304" y="2281256"/>
          <a:ext cx="206893" cy="40501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50170"/>
              </a:lnTo>
              <a:lnTo>
                <a:pt x="206893" y="40501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0E74D5-6330-4055-A379-BA710C961CD1}">
      <dsp:nvSpPr>
        <dsp:cNvPr id="0" name=""/>
        <dsp:cNvSpPr/>
      </dsp:nvSpPr>
      <dsp:spPr>
        <a:xfrm>
          <a:off x="4197304" y="2281256"/>
          <a:ext cx="206893" cy="3541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41821"/>
              </a:lnTo>
              <a:lnTo>
                <a:pt x="206893" y="354182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0BC547-77D3-4C75-AE47-D40115156468}">
      <dsp:nvSpPr>
        <dsp:cNvPr id="0" name=""/>
        <dsp:cNvSpPr/>
      </dsp:nvSpPr>
      <dsp:spPr>
        <a:xfrm>
          <a:off x="4197304" y="2281256"/>
          <a:ext cx="206893" cy="3080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0307"/>
              </a:lnTo>
              <a:lnTo>
                <a:pt x="206893" y="3080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726F3-FCC9-4F14-8A54-E88315076DB5}">
      <dsp:nvSpPr>
        <dsp:cNvPr id="0" name=""/>
        <dsp:cNvSpPr/>
      </dsp:nvSpPr>
      <dsp:spPr>
        <a:xfrm>
          <a:off x="4197304" y="2281256"/>
          <a:ext cx="206893" cy="2613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3029"/>
              </a:lnTo>
              <a:lnTo>
                <a:pt x="206893" y="26130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6EF315-A0C3-4F65-9681-F6006BB501D3}">
      <dsp:nvSpPr>
        <dsp:cNvPr id="0" name=""/>
        <dsp:cNvSpPr/>
      </dsp:nvSpPr>
      <dsp:spPr>
        <a:xfrm>
          <a:off x="4197304" y="2281256"/>
          <a:ext cx="206893" cy="2145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5751"/>
              </a:lnTo>
              <a:lnTo>
                <a:pt x="206893" y="21457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B987D8-D157-4C1D-B728-0E204CB64029}">
      <dsp:nvSpPr>
        <dsp:cNvPr id="0" name=""/>
        <dsp:cNvSpPr/>
      </dsp:nvSpPr>
      <dsp:spPr>
        <a:xfrm>
          <a:off x="4197304" y="2281256"/>
          <a:ext cx="206893" cy="1678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8474"/>
              </a:lnTo>
              <a:lnTo>
                <a:pt x="206893" y="16784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2B0B50-F8E1-428B-8BB9-B65BB29820AE}">
      <dsp:nvSpPr>
        <dsp:cNvPr id="0" name=""/>
        <dsp:cNvSpPr/>
      </dsp:nvSpPr>
      <dsp:spPr>
        <a:xfrm>
          <a:off x="4197304" y="2281256"/>
          <a:ext cx="206893" cy="1211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1196"/>
              </a:lnTo>
              <a:lnTo>
                <a:pt x="206893" y="12111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EDAAD6-767D-4AE8-9ABC-73804D8DA584}">
      <dsp:nvSpPr>
        <dsp:cNvPr id="0" name=""/>
        <dsp:cNvSpPr/>
      </dsp:nvSpPr>
      <dsp:spPr>
        <a:xfrm>
          <a:off x="4197304" y="2281256"/>
          <a:ext cx="206893" cy="743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919"/>
              </a:lnTo>
              <a:lnTo>
                <a:pt x="206893" y="7439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2A634A-5399-414E-93B9-32F35A0D0035}">
      <dsp:nvSpPr>
        <dsp:cNvPr id="0" name=""/>
        <dsp:cNvSpPr/>
      </dsp:nvSpPr>
      <dsp:spPr>
        <a:xfrm>
          <a:off x="4197304" y="2281256"/>
          <a:ext cx="206893" cy="276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641"/>
              </a:lnTo>
              <a:lnTo>
                <a:pt x="206893" y="2766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DD29D-09C4-4D54-8798-4B689688C56F}">
      <dsp:nvSpPr>
        <dsp:cNvPr id="0" name=""/>
        <dsp:cNvSpPr/>
      </dsp:nvSpPr>
      <dsp:spPr>
        <a:xfrm>
          <a:off x="2728913" y="1755583"/>
          <a:ext cx="2020105" cy="286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027"/>
              </a:lnTo>
              <a:lnTo>
                <a:pt x="2020105" y="243027"/>
              </a:lnTo>
              <a:lnTo>
                <a:pt x="2020105" y="2860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0DF92A-2EDC-44E2-AE9C-4E1C460D8CC8}">
      <dsp:nvSpPr>
        <dsp:cNvPr id="0" name=""/>
        <dsp:cNvSpPr/>
      </dsp:nvSpPr>
      <dsp:spPr>
        <a:xfrm>
          <a:off x="2832996" y="2246389"/>
          <a:ext cx="190062" cy="743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919"/>
              </a:lnTo>
              <a:lnTo>
                <a:pt x="190062" y="7439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908D78-03A3-4722-A805-AEE393DBEF6E}">
      <dsp:nvSpPr>
        <dsp:cNvPr id="0" name=""/>
        <dsp:cNvSpPr/>
      </dsp:nvSpPr>
      <dsp:spPr>
        <a:xfrm>
          <a:off x="2832996" y="2246389"/>
          <a:ext cx="190062" cy="276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641"/>
              </a:lnTo>
              <a:lnTo>
                <a:pt x="190062" y="2766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38974A-798E-4494-B968-C6AB5AA16C08}">
      <dsp:nvSpPr>
        <dsp:cNvPr id="0" name=""/>
        <dsp:cNvSpPr/>
      </dsp:nvSpPr>
      <dsp:spPr>
        <a:xfrm>
          <a:off x="2728913" y="1755583"/>
          <a:ext cx="610915" cy="2860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027"/>
              </a:lnTo>
              <a:lnTo>
                <a:pt x="610915" y="243027"/>
              </a:lnTo>
              <a:lnTo>
                <a:pt x="610915" y="2860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EE4198-F173-46EC-B7FE-190B0502C7B0}">
      <dsp:nvSpPr>
        <dsp:cNvPr id="0" name=""/>
        <dsp:cNvSpPr/>
      </dsp:nvSpPr>
      <dsp:spPr>
        <a:xfrm>
          <a:off x="1479908" y="2246389"/>
          <a:ext cx="190062" cy="27064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6475"/>
              </a:lnTo>
              <a:lnTo>
                <a:pt x="190062" y="27064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330628-AFEE-401C-A164-5954DCA2D6C4}">
      <dsp:nvSpPr>
        <dsp:cNvPr id="0" name=""/>
        <dsp:cNvSpPr/>
      </dsp:nvSpPr>
      <dsp:spPr>
        <a:xfrm>
          <a:off x="1479908" y="2246389"/>
          <a:ext cx="190062" cy="2145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5751"/>
              </a:lnTo>
              <a:lnTo>
                <a:pt x="190062" y="21457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A7A0A-E8C2-418B-BBB3-B8D23C4123D1}">
      <dsp:nvSpPr>
        <dsp:cNvPr id="0" name=""/>
        <dsp:cNvSpPr/>
      </dsp:nvSpPr>
      <dsp:spPr>
        <a:xfrm>
          <a:off x="1479908" y="2246389"/>
          <a:ext cx="190062" cy="1678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8474"/>
              </a:lnTo>
              <a:lnTo>
                <a:pt x="190062" y="16784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B76AB7-70F8-435C-8BBC-C2CE62490551}">
      <dsp:nvSpPr>
        <dsp:cNvPr id="0" name=""/>
        <dsp:cNvSpPr/>
      </dsp:nvSpPr>
      <dsp:spPr>
        <a:xfrm>
          <a:off x="1479908" y="2246389"/>
          <a:ext cx="190062" cy="1211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1196"/>
              </a:lnTo>
              <a:lnTo>
                <a:pt x="190062" y="12111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DD5AE-3122-44A1-90C0-E14ED38E4723}">
      <dsp:nvSpPr>
        <dsp:cNvPr id="0" name=""/>
        <dsp:cNvSpPr/>
      </dsp:nvSpPr>
      <dsp:spPr>
        <a:xfrm>
          <a:off x="1479908" y="2246389"/>
          <a:ext cx="190062" cy="743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3919"/>
              </a:lnTo>
              <a:lnTo>
                <a:pt x="190062" y="7439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ACA9CA-E05E-4242-ACC9-D69E8A655527}">
      <dsp:nvSpPr>
        <dsp:cNvPr id="0" name=""/>
        <dsp:cNvSpPr/>
      </dsp:nvSpPr>
      <dsp:spPr>
        <a:xfrm>
          <a:off x="1479908" y="2246389"/>
          <a:ext cx="190062" cy="276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641"/>
              </a:lnTo>
              <a:lnTo>
                <a:pt x="190062" y="2766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A8908-E1E3-49DE-A4D9-F742967F2F3F}">
      <dsp:nvSpPr>
        <dsp:cNvPr id="0" name=""/>
        <dsp:cNvSpPr/>
      </dsp:nvSpPr>
      <dsp:spPr>
        <a:xfrm>
          <a:off x="1986741" y="1755583"/>
          <a:ext cx="742172" cy="286030"/>
        </a:xfrm>
        <a:custGeom>
          <a:avLst/>
          <a:gdLst/>
          <a:ahLst/>
          <a:cxnLst/>
          <a:rect l="0" t="0" r="0" b="0"/>
          <a:pathLst>
            <a:path>
              <a:moveTo>
                <a:pt x="742172" y="0"/>
              </a:moveTo>
              <a:lnTo>
                <a:pt x="742172" y="243027"/>
              </a:lnTo>
              <a:lnTo>
                <a:pt x="0" y="243027"/>
              </a:lnTo>
              <a:lnTo>
                <a:pt x="0" y="2860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1172E6-9351-4032-94E9-47B0B87BE501}">
      <dsp:nvSpPr>
        <dsp:cNvPr id="0" name=""/>
        <dsp:cNvSpPr/>
      </dsp:nvSpPr>
      <dsp:spPr>
        <a:xfrm>
          <a:off x="126820" y="2246389"/>
          <a:ext cx="190062" cy="2569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69746"/>
              </a:lnTo>
              <a:lnTo>
                <a:pt x="190062" y="2569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BBEE5-F00B-4251-994C-232B19F7B91C}">
      <dsp:nvSpPr>
        <dsp:cNvPr id="0" name=""/>
        <dsp:cNvSpPr/>
      </dsp:nvSpPr>
      <dsp:spPr>
        <a:xfrm>
          <a:off x="126820" y="2246389"/>
          <a:ext cx="190062" cy="20001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00133"/>
              </a:lnTo>
              <a:lnTo>
                <a:pt x="190062" y="20001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DDE2AB-6600-4506-9225-B5DC431222E0}">
      <dsp:nvSpPr>
        <dsp:cNvPr id="0" name=""/>
        <dsp:cNvSpPr/>
      </dsp:nvSpPr>
      <dsp:spPr>
        <a:xfrm>
          <a:off x="126820" y="2246389"/>
          <a:ext cx="190062" cy="14369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6935"/>
              </a:lnTo>
              <a:lnTo>
                <a:pt x="190062" y="14369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846756-5466-4256-8A05-A051176DBC81}">
      <dsp:nvSpPr>
        <dsp:cNvPr id="0" name=""/>
        <dsp:cNvSpPr/>
      </dsp:nvSpPr>
      <dsp:spPr>
        <a:xfrm>
          <a:off x="126820" y="2246389"/>
          <a:ext cx="190062" cy="828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8286"/>
              </a:lnTo>
              <a:lnTo>
                <a:pt x="190062" y="8282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A6460-0A01-4F40-8344-15BBADC35863}">
      <dsp:nvSpPr>
        <dsp:cNvPr id="0" name=""/>
        <dsp:cNvSpPr/>
      </dsp:nvSpPr>
      <dsp:spPr>
        <a:xfrm>
          <a:off x="126820" y="2246389"/>
          <a:ext cx="190062" cy="276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641"/>
              </a:lnTo>
              <a:lnTo>
                <a:pt x="190062" y="2766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A651AF-792C-4097-B97A-DC2D0E7DCF34}">
      <dsp:nvSpPr>
        <dsp:cNvPr id="0" name=""/>
        <dsp:cNvSpPr/>
      </dsp:nvSpPr>
      <dsp:spPr>
        <a:xfrm>
          <a:off x="633653" y="1755583"/>
          <a:ext cx="2095260" cy="286030"/>
        </a:xfrm>
        <a:custGeom>
          <a:avLst/>
          <a:gdLst/>
          <a:ahLst/>
          <a:cxnLst/>
          <a:rect l="0" t="0" r="0" b="0"/>
          <a:pathLst>
            <a:path>
              <a:moveTo>
                <a:pt x="2095260" y="0"/>
              </a:moveTo>
              <a:lnTo>
                <a:pt x="2095260" y="243027"/>
              </a:lnTo>
              <a:lnTo>
                <a:pt x="0" y="243027"/>
              </a:lnTo>
              <a:lnTo>
                <a:pt x="0" y="2860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2C12D6-930D-4F89-9B54-884EBB88862D}">
      <dsp:nvSpPr>
        <dsp:cNvPr id="0" name=""/>
        <dsp:cNvSpPr/>
      </dsp:nvSpPr>
      <dsp:spPr>
        <a:xfrm>
          <a:off x="2226625" y="1336851"/>
          <a:ext cx="1004576" cy="4187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Müdür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Prof.Dr. Semih ALTAN</a:t>
          </a:r>
        </a:p>
      </dsp:txBody>
      <dsp:txXfrm>
        <a:off x="2226625" y="1336851"/>
        <a:ext cx="1004576" cy="418731"/>
      </dsp:txXfrm>
    </dsp:sp>
    <dsp:sp modelId="{96A39181-3B31-44E3-989B-ED0325F82DA8}">
      <dsp:nvSpPr>
        <dsp:cNvPr id="0" name=""/>
        <dsp:cNvSpPr/>
      </dsp:nvSpPr>
      <dsp:spPr>
        <a:xfrm>
          <a:off x="112" y="2041613"/>
          <a:ext cx="1267082" cy="2047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YÜKSEKOKUL KURULU</a:t>
          </a:r>
        </a:p>
      </dsp:txBody>
      <dsp:txXfrm>
        <a:off x="112" y="2041613"/>
        <a:ext cx="1267082" cy="204775"/>
      </dsp:txXfrm>
    </dsp:sp>
    <dsp:sp modelId="{29EBBC2F-FFB8-4BEB-9C10-7E05A10EEE91}">
      <dsp:nvSpPr>
        <dsp:cNvPr id="0" name=""/>
        <dsp:cNvSpPr/>
      </dsp:nvSpPr>
      <dsp:spPr>
        <a:xfrm>
          <a:off x="316882" y="2332395"/>
          <a:ext cx="112385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Prof. Dr. Semih ALTAN</a:t>
          </a:r>
        </a:p>
      </dsp:txBody>
      <dsp:txXfrm>
        <a:off x="316882" y="2332395"/>
        <a:ext cx="1123853" cy="381271"/>
      </dsp:txXfrm>
    </dsp:sp>
    <dsp:sp modelId="{CD3EDDCA-0BE9-49CF-B2C4-28C6213848BB}">
      <dsp:nvSpPr>
        <dsp:cNvPr id="0" name=""/>
        <dsp:cNvSpPr/>
      </dsp:nvSpPr>
      <dsp:spPr>
        <a:xfrm>
          <a:off x="316882" y="2799672"/>
          <a:ext cx="1099878" cy="5500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Dr. Öğr.Üyesi Yasemin ÜSTÜNDAĞ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(Müdür Yrd)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316882" y="2799672"/>
        <a:ext cx="1099878" cy="550006"/>
      </dsp:txXfrm>
    </dsp:sp>
    <dsp:sp modelId="{602C6422-8830-4C83-818D-81D403C4E8F1}">
      <dsp:nvSpPr>
        <dsp:cNvPr id="0" name=""/>
        <dsp:cNvSpPr/>
      </dsp:nvSpPr>
      <dsp:spPr>
        <a:xfrm>
          <a:off x="316882" y="3435685"/>
          <a:ext cx="1080834" cy="4952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Dr. Öğr. Üyesi Yasemin ÜSTÜNDAĞ (Veterinerlik Bölüm Başkan V.)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316882" y="3435685"/>
        <a:ext cx="1080834" cy="495278"/>
      </dsp:txXfrm>
    </dsp:sp>
    <dsp:sp modelId="{0155A00D-B44A-452C-8D15-D18BC8172037}">
      <dsp:nvSpPr>
        <dsp:cNvPr id="0" name=""/>
        <dsp:cNvSpPr/>
      </dsp:nvSpPr>
      <dsp:spPr>
        <a:xfrm>
          <a:off x="316882" y="4016969"/>
          <a:ext cx="1118742" cy="4591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Doç.Dr. Bülent BÜLBÜL (Gıda İşleme Bölüm Başkan V.)</a:t>
          </a:r>
        </a:p>
      </dsp:txBody>
      <dsp:txXfrm>
        <a:off x="316882" y="4016969"/>
        <a:ext cx="1118742" cy="459107"/>
      </dsp:txXfrm>
    </dsp:sp>
    <dsp:sp modelId="{9755D705-771D-40E8-B34A-7F49FF6B4BD7}">
      <dsp:nvSpPr>
        <dsp:cNvPr id="0" name=""/>
        <dsp:cNvSpPr/>
      </dsp:nvSpPr>
      <dsp:spPr>
        <a:xfrm>
          <a:off x="316882" y="4562082"/>
          <a:ext cx="1123853" cy="50810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Yüksekokul Sekreteri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Ruhi KAPTAN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(Raportör)</a:t>
          </a:r>
        </a:p>
      </dsp:txBody>
      <dsp:txXfrm>
        <a:off x="316882" y="4562082"/>
        <a:ext cx="1123853" cy="508105"/>
      </dsp:txXfrm>
    </dsp:sp>
    <dsp:sp modelId="{1906EFDC-4299-4D1B-9803-234ED903585C}">
      <dsp:nvSpPr>
        <dsp:cNvPr id="0" name=""/>
        <dsp:cNvSpPr/>
      </dsp:nvSpPr>
      <dsp:spPr>
        <a:xfrm>
          <a:off x="1353200" y="2041613"/>
          <a:ext cx="1267082" cy="2047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YÜKSEKOKUL YÖNETİM KURULU</a:t>
          </a:r>
        </a:p>
      </dsp:txBody>
      <dsp:txXfrm>
        <a:off x="1353200" y="2041613"/>
        <a:ext cx="1267082" cy="204775"/>
      </dsp:txXfrm>
    </dsp:sp>
    <dsp:sp modelId="{48B56F9B-A865-45A7-A896-EB06A5DBB781}">
      <dsp:nvSpPr>
        <dsp:cNvPr id="0" name=""/>
        <dsp:cNvSpPr/>
      </dsp:nvSpPr>
      <dsp:spPr>
        <a:xfrm>
          <a:off x="1669970" y="2332395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669970" y="2332395"/>
        <a:ext cx="1004633" cy="381271"/>
      </dsp:txXfrm>
    </dsp:sp>
    <dsp:sp modelId="{9C4EC09E-BC84-454E-8724-3B4F34A56706}">
      <dsp:nvSpPr>
        <dsp:cNvPr id="0" name=""/>
        <dsp:cNvSpPr/>
      </dsp:nvSpPr>
      <dsp:spPr>
        <a:xfrm>
          <a:off x="1669970" y="2799672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669970" y="2799672"/>
        <a:ext cx="1004633" cy="381271"/>
      </dsp:txXfrm>
    </dsp:sp>
    <dsp:sp modelId="{48860625-B478-4463-BD01-045D78600477}">
      <dsp:nvSpPr>
        <dsp:cNvPr id="0" name=""/>
        <dsp:cNvSpPr/>
      </dsp:nvSpPr>
      <dsp:spPr>
        <a:xfrm>
          <a:off x="1669970" y="3266950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 </a:t>
          </a:r>
        </a:p>
      </dsp:txBody>
      <dsp:txXfrm>
        <a:off x="1669970" y="3266950"/>
        <a:ext cx="1004633" cy="381271"/>
      </dsp:txXfrm>
    </dsp:sp>
    <dsp:sp modelId="{D9FB8E52-D4DF-4911-AB67-C65617175885}">
      <dsp:nvSpPr>
        <dsp:cNvPr id="0" name=""/>
        <dsp:cNvSpPr/>
      </dsp:nvSpPr>
      <dsp:spPr>
        <a:xfrm>
          <a:off x="1669970" y="3734227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669970" y="3734227"/>
        <a:ext cx="1004633" cy="381271"/>
      </dsp:txXfrm>
    </dsp:sp>
    <dsp:sp modelId="{70CCC1B5-CBB1-4140-ACB6-6706770FA49A}">
      <dsp:nvSpPr>
        <dsp:cNvPr id="0" name=""/>
        <dsp:cNvSpPr/>
      </dsp:nvSpPr>
      <dsp:spPr>
        <a:xfrm>
          <a:off x="1669970" y="4201505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669970" y="4201505"/>
        <a:ext cx="1004633" cy="381271"/>
      </dsp:txXfrm>
    </dsp:sp>
    <dsp:sp modelId="{6DEDD1B2-DC10-4E3D-B41A-719D3FF45CA3}">
      <dsp:nvSpPr>
        <dsp:cNvPr id="0" name=""/>
        <dsp:cNvSpPr/>
      </dsp:nvSpPr>
      <dsp:spPr>
        <a:xfrm>
          <a:off x="1669970" y="4668783"/>
          <a:ext cx="1004633" cy="56816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1669970" y="4668783"/>
        <a:ext cx="1004633" cy="568164"/>
      </dsp:txXfrm>
    </dsp:sp>
    <dsp:sp modelId="{6D488DA6-B7A4-4AE5-914E-17AFDAD7E2DA}">
      <dsp:nvSpPr>
        <dsp:cNvPr id="0" name=""/>
        <dsp:cNvSpPr/>
      </dsp:nvSpPr>
      <dsp:spPr>
        <a:xfrm>
          <a:off x="2706288" y="2041613"/>
          <a:ext cx="1267082" cy="20477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MÜDÜR YARDIMCILARI</a:t>
          </a:r>
        </a:p>
      </dsp:txBody>
      <dsp:txXfrm>
        <a:off x="2706288" y="2041613"/>
        <a:ext cx="1267082" cy="204775"/>
      </dsp:txXfrm>
    </dsp:sp>
    <dsp:sp modelId="{174EFAAD-1A39-478C-8561-621FF4F6D71A}">
      <dsp:nvSpPr>
        <dsp:cNvPr id="0" name=""/>
        <dsp:cNvSpPr/>
      </dsp:nvSpPr>
      <dsp:spPr>
        <a:xfrm>
          <a:off x="3023058" y="2332395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Dr.Öğr. Üyesi Yasemin ÜSTÜNDAĞ</a:t>
          </a:r>
        </a:p>
      </dsp:txBody>
      <dsp:txXfrm>
        <a:off x="3023058" y="2332395"/>
        <a:ext cx="1004633" cy="381271"/>
      </dsp:txXfrm>
    </dsp:sp>
    <dsp:sp modelId="{E385ED88-0A4B-4207-9402-20C41CB7E921}">
      <dsp:nvSpPr>
        <dsp:cNvPr id="0" name=""/>
        <dsp:cNvSpPr/>
      </dsp:nvSpPr>
      <dsp:spPr>
        <a:xfrm>
          <a:off x="3023058" y="2799672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/>
        </a:p>
      </dsp:txBody>
      <dsp:txXfrm>
        <a:off x="3023058" y="2799672"/>
        <a:ext cx="1004633" cy="381271"/>
      </dsp:txXfrm>
    </dsp:sp>
    <dsp:sp modelId="{4CC0DD79-80A4-4B5D-8E46-8DC6BA816990}">
      <dsp:nvSpPr>
        <dsp:cNvPr id="0" name=""/>
        <dsp:cNvSpPr/>
      </dsp:nvSpPr>
      <dsp:spPr>
        <a:xfrm>
          <a:off x="4059375" y="2041613"/>
          <a:ext cx="1379286" cy="2396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YÜKSEKOKUL SEKRETERLİĞİ</a:t>
          </a:r>
        </a:p>
      </dsp:txBody>
      <dsp:txXfrm>
        <a:off x="4059375" y="2041613"/>
        <a:ext cx="1379286" cy="239642"/>
      </dsp:txXfrm>
    </dsp:sp>
    <dsp:sp modelId="{3C5D687A-93CF-447C-879C-08F24719B779}">
      <dsp:nvSpPr>
        <dsp:cNvPr id="0" name=""/>
        <dsp:cNvSpPr/>
      </dsp:nvSpPr>
      <dsp:spPr>
        <a:xfrm>
          <a:off x="4404197" y="2367262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Personel İşleri</a:t>
          </a:r>
        </a:p>
      </dsp:txBody>
      <dsp:txXfrm>
        <a:off x="4404197" y="2367262"/>
        <a:ext cx="1004633" cy="381271"/>
      </dsp:txXfrm>
    </dsp:sp>
    <dsp:sp modelId="{AF454BC9-9C00-4E4A-841C-A68372A1B3C6}">
      <dsp:nvSpPr>
        <dsp:cNvPr id="0" name=""/>
        <dsp:cNvSpPr/>
      </dsp:nvSpPr>
      <dsp:spPr>
        <a:xfrm>
          <a:off x="4404197" y="2834539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Öğrenci İşleri</a:t>
          </a:r>
        </a:p>
      </dsp:txBody>
      <dsp:txXfrm>
        <a:off x="4404197" y="2834539"/>
        <a:ext cx="1004633" cy="381271"/>
      </dsp:txXfrm>
    </dsp:sp>
    <dsp:sp modelId="{7B42B9F9-7DFE-4302-8BDB-9EA8C177276D}">
      <dsp:nvSpPr>
        <dsp:cNvPr id="0" name=""/>
        <dsp:cNvSpPr/>
      </dsp:nvSpPr>
      <dsp:spPr>
        <a:xfrm>
          <a:off x="4404197" y="3301817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Mali İşler</a:t>
          </a:r>
        </a:p>
      </dsp:txBody>
      <dsp:txXfrm>
        <a:off x="4404197" y="3301817"/>
        <a:ext cx="1004633" cy="381271"/>
      </dsp:txXfrm>
    </dsp:sp>
    <dsp:sp modelId="{4C04F650-3BE1-49D5-9B1C-892C33DF420F}">
      <dsp:nvSpPr>
        <dsp:cNvPr id="0" name=""/>
        <dsp:cNvSpPr/>
      </dsp:nvSpPr>
      <dsp:spPr>
        <a:xfrm>
          <a:off x="4404197" y="3769095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Satın Alma</a:t>
          </a:r>
        </a:p>
      </dsp:txBody>
      <dsp:txXfrm>
        <a:off x="4404197" y="3769095"/>
        <a:ext cx="1004633" cy="381271"/>
      </dsp:txXfrm>
    </dsp:sp>
    <dsp:sp modelId="{9EAFAB43-3321-4884-B525-5A117DF90FAF}">
      <dsp:nvSpPr>
        <dsp:cNvPr id="0" name=""/>
        <dsp:cNvSpPr/>
      </dsp:nvSpPr>
      <dsp:spPr>
        <a:xfrm>
          <a:off x="4404197" y="4236372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Taşınır Kayıt</a:t>
          </a:r>
        </a:p>
      </dsp:txBody>
      <dsp:txXfrm>
        <a:off x="4404197" y="4236372"/>
        <a:ext cx="1004633" cy="381271"/>
      </dsp:txXfrm>
    </dsp:sp>
    <dsp:sp modelId="{676A4F42-75A1-4B65-ACF8-CEC6D23E4612}">
      <dsp:nvSpPr>
        <dsp:cNvPr id="0" name=""/>
        <dsp:cNvSpPr/>
      </dsp:nvSpPr>
      <dsp:spPr>
        <a:xfrm>
          <a:off x="4404197" y="4703650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Evrak Kayıt</a:t>
          </a:r>
        </a:p>
      </dsp:txBody>
      <dsp:txXfrm>
        <a:off x="4404197" y="4703650"/>
        <a:ext cx="1004633" cy="381271"/>
      </dsp:txXfrm>
    </dsp:sp>
    <dsp:sp modelId="{0250B8DE-8DDA-4686-B056-A0A88B70FA04}">
      <dsp:nvSpPr>
        <dsp:cNvPr id="0" name=""/>
        <dsp:cNvSpPr/>
      </dsp:nvSpPr>
      <dsp:spPr>
        <a:xfrm>
          <a:off x="4404197" y="5170927"/>
          <a:ext cx="1004633" cy="3812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Kütüphane</a:t>
          </a:r>
        </a:p>
      </dsp:txBody>
      <dsp:txXfrm>
        <a:off x="4404197" y="5170927"/>
        <a:ext cx="1004633" cy="381271"/>
      </dsp:txXfrm>
    </dsp:sp>
    <dsp:sp modelId="{950C148E-196B-4C12-A4A2-4B2D356ECE42}">
      <dsp:nvSpPr>
        <dsp:cNvPr id="0" name=""/>
        <dsp:cNvSpPr/>
      </dsp:nvSpPr>
      <dsp:spPr>
        <a:xfrm>
          <a:off x="4404197" y="5638205"/>
          <a:ext cx="998678" cy="36974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Yazı ve Kurul İşleri</a:t>
          </a:r>
        </a:p>
      </dsp:txBody>
      <dsp:txXfrm>
        <a:off x="4404197" y="5638205"/>
        <a:ext cx="998678" cy="369744"/>
      </dsp:txXfrm>
    </dsp:sp>
    <dsp:sp modelId="{0CF56176-169D-4882-AB37-73F23EDDD988}">
      <dsp:nvSpPr>
        <dsp:cNvPr id="0" name=""/>
        <dsp:cNvSpPr/>
      </dsp:nvSpPr>
      <dsp:spPr>
        <a:xfrm>
          <a:off x="4404197" y="6093956"/>
          <a:ext cx="979212" cy="4749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Yayın ve Destek Hizmetleri </a:t>
          </a:r>
        </a:p>
      </dsp:txBody>
      <dsp:txXfrm>
        <a:off x="4404197" y="6093956"/>
        <a:ext cx="979212" cy="4749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05EA2-DD91-40F5-9BBD-B4402736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IFR_SABLONU_14_OCAK.doc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IFR_SABLONU_14_OCAK.doc</dc:title>
  <dc:subject/>
  <dc:creator>zekeriyas</dc:creator>
  <cp:keywords/>
  <dc:description/>
  <cp:lastModifiedBy>Ruhi Kaptan</cp:lastModifiedBy>
  <cp:revision>4</cp:revision>
  <cp:lastPrinted>2024-01-04T13:36:00Z</cp:lastPrinted>
  <dcterms:created xsi:type="dcterms:W3CDTF">2025-12-09T08:50:00Z</dcterms:created>
  <dcterms:modified xsi:type="dcterms:W3CDTF">2026-02-13T08:57:00Z</dcterms:modified>
</cp:coreProperties>
</file>