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5976" w14:textId="3FF6007D" w:rsidR="00C23E6E" w:rsidRPr="00E338B8" w:rsidRDefault="00C23E6E" w:rsidP="00C466C6">
      <w:pPr>
        <w:spacing w:line="276" w:lineRule="auto"/>
        <w:ind w:left="426"/>
      </w:pPr>
    </w:p>
    <w:p w14:paraId="7F9C79EE" w14:textId="6F1355D3" w:rsidR="009A25F5" w:rsidRDefault="00DE1565" w:rsidP="009A25F5">
      <w:pPr>
        <w:pStyle w:val="ListeParagraf"/>
        <w:widowControl/>
        <w:autoSpaceDE/>
        <w:autoSpaceDN/>
        <w:adjustRightInd/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A74D1">
        <w:rPr>
          <w:noProof/>
          <w:szCs w:val="24"/>
        </w:rPr>
        <w:drawing>
          <wp:inline distT="0" distB="0" distL="0" distR="0" wp14:anchorId="7BFF6C05" wp14:editId="3B6DD10E">
            <wp:extent cx="5438775" cy="8105775"/>
            <wp:effectExtent l="38100" t="0" r="47625" b="0"/>
            <wp:docPr id="5" name="Diyagra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0FE9925" w14:textId="77777777" w:rsidR="00DE1565" w:rsidRDefault="00DE1565" w:rsidP="00DE1565">
      <w:pPr>
        <w:pStyle w:val="ListeParagraf"/>
        <w:widowControl/>
        <w:autoSpaceDE/>
        <w:autoSpaceDN/>
        <w:adjustRightInd/>
        <w:spacing w:after="160" w:line="259" w:lineRule="auto"/>
        <w:ind w:left="144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3245F9AF" w14:textId="77777777" w:rsidR="00DE1565" w:rsidRDefault="00DE1565" w:rsidP="00DE1565">
      <w:pPr>
        <w:pStyle w:val="ListeParagraf"/>
        <w:widowControl/>
        <w:autoSpaceDE/>
        <w:autoSpaceDN/>
        <w:adjustRightInd/>
        <w:spacing w:after="160" w:line="259" w:lineRule="auto"/>
        <w:ind w:left="144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41886EDD" w14:textId="77777777" w:rsidR="00FC4436" w:rsidRDefault="00FC4436" w:rsidP="00DE1565">
      <w:pPr>
        <w:pStyle w:val="ListeParagraf"/>
        <w:widowControl/>
        <w:autoSpaceDE/>
        <w:autoSpaceDN/>
        <w:adjustRightInd/>
        <w:spacing w:after="160" w:line="259" w:lineRule="auto"/>
        <w:ind w:left="144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2A11E848" w14:textId="77777777" w:rsidR="00FC4436" w:rsidRDefault="00FC4436" w:rsidP="00DE1565">
      <w:pPr>
        <w:pStyle w:val="ListeParagraf"/>
        <w:widowControl/>
        <w:autoSpaceDE/>
        <w:autoSpaceDN/>
        <w:adjustRightInd/>
        <w:spacing w:after="160" w:line="259" w:lineRule="auto"/>
        <w:ind w:left="144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sectPr w:rsidR="00FC4436" w:rsidSect="00AC4FF6">
      <w:pgSz w:w="11900" w:h="16840"/>
      <w:pgMar w:top="1220" w:right="720" w:bottom="993" w:left="993" w:header="737" w:footer="76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5EE9" w14:textId="77777777" w:rsidR="00E31CE8" w:rsidRDefault="00E31CE8">
      <w:r>
        <w:separator/>
      </w:r>
    </w:p>
  </w:endnote>
  <w:endnote w:type="continuationSeparator" w:id="0">
    <w:p w14:paraId="050DBA75" w14:textId="77777777" w:rsidR="00E31CE8" w:rsidRDefault="00E3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3D7E" w14:textId="77777777" w:rsidR="00E31CE8" w:rsidRDefault="00E31CE8">
      <w:r>
        <w:separator/>
      </w:r>
    </w:p>
  </w:footnote>
  <w:footnote w:type="continuationSeparator" w:id="0">
    <w:p w14:paraId="1896FCF3" w14:textId="77777777" w:rsidR="00E31CE8" w:rsidRDefault="00E3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6EB0DA82"/>
    <w:lvl w:ilvl="0">
      <w:start w:val="1"/>
      <w:numFmt w:val="upperRoman"/>
      <w:lvlText w:val="%1-"/>
      <w:lvlJc w:val="left"/>
      <w:pPr>
        <w:ind w:hanging="226"/>
      </w:pPr>
      <w:rPr>
        <w:rFonts w:ascii="Times New Roman" w:hAnsi="Times New Roman" w:cs="Times New Roman"/>
        <w:b/>
        <w:bCs w:val="0"/>
        <w:spacing w:val="1"/>
        <w:sz w:val="24"/>
        <w:szCs w:val="24"/>
      </w:rPr>
    </w:lvl>
    <w:lvl w:ilvl="1">
      <w:start w:val="1"/>
      <w:numFmt w:val="upperLetter"/>
      <w:lvlText w:val="%2-"/>
      <w:lvlJc w:val="left"/>
      <w:pPr>
        <w:ind w:hanging="312"/>
      </w:pPr>
      <w:rPr>
        <w:rFonts w:ascii="Times New Roman" w:hAnsi="Times New Roman" w:cs="Times New Roman" w:hint="default"/>
        <w:b w:val="0"/>
        <w:bCs w:val="0"/>
        <w:spacing w:val="-6"/>
        <w:sz w:val="24"/>
        <w:szCs w:val="24"/>
      </w:rPr>
    </w:lvl>
    <w:lvl w:ilvl="2">
      <w:start w:val="1"/>
      <w:numFmt w:val="decimal"/>
      <w:lvlText w:val="%3-"/>
      <w:lvlJc w:val="left"/>
      <w:pPr>
        <w:ind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-"/>
      <w:lvlJc w:val="left"/>
      <w:pPr>
        <w:ind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92148414"/>
    <w:lvl w:ilvl="0">
      <w:start w:val="1"/>
      <w:numFmt w:val="upperLetter"/>
      <w:lvlText w:val="%1-"/>
      <w:lvlJc w:val="left"/>
      <w:pPr>
        <w:ind w:hanging="312"/>
      </w:pPr>
      <w:rPr>
        <w:rFonts w:ascii="Times New Roman" w:hAnsi="Times New Roman" w:cs="Times New Roman" w:hint="default"/>
        <w:b w:val="0"/>
        <w:bCs w:val="0"/>
        <w:spacing w:val="-6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E37A85A0"/>
    <w:lvl w:ilvl="0">
      <w:start w:val="1"/>
      <w:numFmt w:val="upperLetter"/>
      <w:lvlText w:val="%1-"/>
      <w:lvlJc w:val="left"/>
      <w:pPr>
        <w:ind w:hanging="312"/>
      </w:pPr>
      <w:rPr>
        <w:rFonts w:ascii="Times New Roman" w:hAnsi="Times New Roman" w:cs="Times New Roman" w:hint="default"/>
        <w:b w:val="0"/>
        <w:bCs w:val="0"/>
        <w:spacing w:val="-6"/>
        <w:sz w:val="24"/>
        <w:szCs w:val="24"/>
      </w:rPr>
    </w:lvl>
    <w:lvl w:ilvl="1">
      <w:start w:val="1"/>
      <w:numFmt w:val="decimal"/>
      <w:lvlText w:val="%2-"/>
      <w:lvlJc w:val="left"/>
      <w:pPr>
        <w:ind w:hanging="2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975C509C"/>
    <w:lvl w:ilvl="0">
      <w:start w:val="1"/>
      <w:numFmt w:val="decimal"/>
      <w:lvlText w:val="%1-"/>
      <w:lvlJc w:val="left"/>
      <w:pPr>
        <w:ind w:hanging="260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Letter"/>
      <w:lvlText w:val="%1-"/>
      <w:lvlJc w:val="left"/>
      <w:pPr>
        <w:ind w:hanging="312"/>
      </w:pPr>
      <w:rPr>
        <w:rFonts w:ascii="Times New Roman" w:hAnsi="Times New Roman" w:cs="Times New Roman"/>
        <w:b w:val="0"/>
        <w:bCs w:val="0"/>
        <w:spacing w:val="-6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."/>
      <w:lvlJc w:val="left"/>
      <w:pPr>
        <w:ind w:hanging="197"/>
      </w:pPr>
      <w:rPr>
        <w:rFonts w:ascii="Arial" w:hAnsi="Arial" w:cs="Arial"/>
        <w:b/>
        <w:bCs/>
        <w:spacing w:val="-5"/>
        <w:sz w:val="24"/>
        <w:szCs w:val="24"/>
      </w:rPr>
    </w:lvl>
    <w:lvl w:ilvl="1">
      <w:start w:val="1"/>
      <w:numFmt w:val="upperLetter"/>
      <w:lvlText w:val="%2."/>
      <w:lvlJc w:val="left"/>
      <w:pPr>
        <w:ind w:hanging="308"/>
      </w:pPr>
      <w:rPr>
        <w:rFonts w:ascii="Arial" w:hAnsi="Arial" w:cs="Arial"/>
        <w:b/>
        <w:bCs/>
        <w:spacing w:val="-6"/>
        <w:sz w:val="24"/>
        <w:szCs w:val="24"/>
      </w:rPr>
    </w:lvl>
    <w:lvl w:ilvl="2">
      <w:start w:val="1"/>
      <w:numFmt w:val="decimal"/>
      <w:lvlText w:val="%3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29B1330"/>
    <w:multiLevelType w:val="hybridMultilevel"/>
    <w:tmpl w:val="FF68E2AA"/>
    <w:lvl w:ilvl="0" w:tplc="6DD627B0">
      <w:start w:val="1"/>
      <w:numFmt w:val="decimal"/>
      <w:lvlText w:val="%1-"/>
      <w:lvlJc w:val="left"/>
      <w:pPr>
        <w:ind w:left="252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24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96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68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40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612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84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56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289" w:hanging="180"/>
      </w:pPr>
      <w:rPr>
        <w:rFonts w:cs="Times New Roman"/>
      </w:rPr>
    </w:lvl>
  </w:abstractNum>
  <w:abstractNum w:abstractNumId="8" w15:restartNumberingAfterBreak="0">
    <w:nsid w:val="040F599A"/>
    <w:multiLevelType w:val="hybridMultilevel"/>
    <w:tmpl w:val="42C62BCC"/>
    <w:lvl w:ilvl="0" w:tplc="4F5876E8">
      <w:start w:val="1"/>
      <w:numFmt w:val="upperLetter"/>
      <w:lvlText w:val="%1-"/>
      <w:lvlJc w:val="left"/>
      <w:pPr>
        <w:ind w:left="177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 w15:restartNumberingAfterBreak="0">
    <w:nsid w:val="06715A76"/>
    <w:multiLevelType w:val="hybridMultilevel"/>
    <w:tmpl w:val="3C0E52AE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6B873C4"/>
    <w:multiLevelType w:val="hybridMultilevel"/>
    <w:tmpl w:val="DC4E1848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6FE7219"/>
    <w:multiLevelType w:val="hybridMultilevel"/>
    <w:tmpl w:val="14BCDB60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9570197"/>
    <w:multiLevelType w:val="hybridMultilevel"/>
    <w:tmpl w:val="54F0D5B2"/>
    <w:lvl w:ilvl="0" w:tplc="17849090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0F863994"/>
    <w:multiLevelType w:val="hybridMultilevel"/>
    <w:tmpl w:val="5B228E9C"/>
    <w:lvl w:ilvl="0" w:tplc="B8844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6932A9"/>
    <w:multiLevelType w:val="hybridMultilevel"/>
    <w:tmpl w:val="7A686574"/>
    <w:lvl w:ilvl="0" w:tplc="5C04683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C0F36"/>
    <w:multiLevelType w:val="hybridMultilevel"/>
    <w:tmpl w:val="99B083EC"/>
    <w:lvl w:ilvl="0" w:tplc="A3CC5A82">
      <w:start w:val="1"/>
      <w:numFmt w:val="decimal"/>
      <w:lvlText w:val="%1"/>
      <w:lvlJc w:val="left"/>
      <w:pPr>
        <w:ind w:left="180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1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1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1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1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1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1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1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1" w:hanging="180"/>
      </w:pPr>
      <w:rPr>
        <w:rFonts w:cs="Times New Roman"/>
      </w:rPr>
    </w:lvl>
  </w:abstractNum>
  <w:abstractNum w:abstractNumId="16" w15:restartNumberingAfterBreak="0">
    <w:nsid w:val="24EF2245"/>
    <w:multiLevelType w:val="hybridMultilevel"/>
    <w:tmpl w:val="99D4DB36"/>
    <w:lvl w:ilvl="0" w:tplc="A72A6A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A5526B3"/>
    <w:multiLevelType w:val="hybridMultilevel"/>
    <w:tmpl w:val="F5E4D08A"/>
    <w:lvl w:ilvl="0" w:tplc="5C04683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EFEA9214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  <w:b w:val="0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651CA"/>
    <w:multiLevelType w:val="hybridMultilevel"/>
    <w:tmpl w:val="EB6E598E"/>
    <w:lvl w:ilvl="0" w:tplc="813084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F6312B"/>
    <w:multiLevelType w:val="hybridMultilevel"/>
    <w:tmpl w:val="153275E6"/>
    <w:lvl w:ilvl="0" w:tplc="E85C96C2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365E74A9"/>
    <w:multiLevelType w:val="multilevel"/>
    <w:tmpl w:val="0000088B"/>
    <w:lvl w:ilvl="0">
      <w:start w:val="1"/>
      <w:numFmt w:val="upperRoman"/>
      <w:lvlText w:val="%1."/>
      <w:lvlJc w:val="left"/>
      <w:pPr>
        <w:ind w:hanging="197"/>
      </w:pPr>
      <w:rPr>
        <w:rFonts w:ascii="Arial" w:hAnsi="Arial" w:cs="Arial"/>
        <w:b/>
        <w:bCs/>
        <w:spacing w:val="-5"/>
        <w:sz w:val="24"/>
        <w:szCs w:val="24"/>
      </w:rPr>
    </w:lvl>
    <w:lvl w:ilvl="1">
      <w:start w:val="1"/>
      <w:numFmt w:val="upperLetter"/>
      <w:lvlText w:val="%2."/>
      <w:lvlJc w:val="left"/>
      <w:pPr>
        <w:ind w:hanging="308"/>
      </w:pPr>
      <w:rPr>
        <w:rFonts w:ascii="Arial" w:hAnsi="Arial" w:cs="Arial"/>
        <w:b/>
        <w:bCs/>
        <w:spacing w:val="-6"/>
        <w:sz w:val="24"/>
        <w:szCs w:val="24"/>
      </w:rPr>
    </w:lvl>
    <w:lvl w:ilvl="2">
      <w:start w:val="1"/>
      <w:numFmt w:val="decimal"/>
      <w:lvlText w:val="%3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37590905"/>
    <w:multiLevelType w:val="hybridMultilevel"/>
    <w:tmpl w:val="57E8B5C8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88467F5"/>
    <w:multiLevelType w:val="hybridMultilevel"/>
    <w:tmpl w:val="FD322FC8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B7003BF"/>
    <w:multiLevelType w:val="hybridMultilevel"/>
    <w:tmpl w:val="BE927F26"/>
    <w:lvl w:ilvl="0" w:tplc="041F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2FB5CD4"/>
    <w:multiLevelType w:val="hybridMultilevel"/>
    <w:tmpl w:val="A0C2E22C"/>
    <w:lvl w:ilvl="0" w:tplc="6B5C075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6126AF1"/>
    <w:multiLevelType w:val="hybridMultilevel"/>
    <w:tmpl w:val="B2141AF4"/>
    <w:lvl w:ilvl="0" w:tplc="604CB5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F286F"/>
    <w:multiLevelType w:val="hybridMultilevel"/>
    <w:tmpl w:val="D79E57B6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710EB9"/>
    <w:multiLevelType w:val="hybridMultilevel"/>
    <w:tmpl w:val="3D925C9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5">
      <w:start w:val="1"/>
      <w:numFmt w:val="upp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647FE"/>
    <w:multiLevelType w:val="hybridMultilevel"/>
    <w:tmpl w:val="59DC9E44"/>
    <w:lvl w:ilvl="0" w:tplc="041F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 w15:restartNumberingAfterBreak="0">
    <w:nsid w:val="4C884E75"/>
    <w:multiLevelType w:val="hybridMultilevel"/>
    <w:tmpl w:val="41BE6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E5DA4"/>
    <w:multiLevelType w:val="hybridMultilevel"/>
    <w:tmpl w:val="43DCCFC2"/>
    <w:lvl w:ilvl="0" w:tplc="041F000B">
      <w:start w:val="1"/>
      <w:numFmt w:val="bullet"/>
      <w:lvlText w:val=""/>
      <w:lvlJc w:val="left"/>
      <w:pPr>
        <w:ind w:left="181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1" w15:restartNumberingAfterBreak="0">
    <w:nsid w:val="4D075301"/>
    <w:multiLevelType w:val="hybridMultilevel"/>
    <w:tmpl w:val="C9A4536A"/>
    <w:lvl w:ilvl="0" w:tplc="E7507B5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 w15:restartNumberingAfterBreak="0">
    <w:nsid w:val="4DE91C4F"/>
    <w:multiLevelType w:val="hybridMultilevel"/>
    <w:tmpl w:val="840AE9D4"/>
    <w:lvl w:ilvl="0" w:tplc="041F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3" w15:restartNumberingAfterBreak="0">
    <w:nsid w:val="4F2B59CC"/>
    <w:multiLevelType w:val="hybridMultilevel"/>
    <w:tmpl w:val="826025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32A8E"/>
    <w:multiLevelType w:val="hybridMultilevel"/>
    <w:tmpl w:val="FA34427E"/>
    <w:lvl w:ilvl="0" w:tplc="52F02968">
      <w:start w:val="1"/>
      <w:numFmt w:val="decimal"/>
      <w:lvlText w:val="%1"/>
      <w:lvlJc w:val="left"/>
      <w:pPr>
        <w:ind w:left="1875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35" w15:restartNumberingAfterBreak="0">
    <w:nsid w:val="53DF5F16"/>
    <w:multiLevelType w:val="hybridMultilevel"/>
    <w:tmpl w:val="2A44B862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476051D"/>
    <w:multiLevelType w:val="hybridMultilevel"/>
    <w:tmpl w:val="CA1AE436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5A608C0"/>
    <w:multiLevelType w:val="hybridMultilevel"/>
    <w:tmpl w:val="778CB686"/>
    <w:lvl w:ilvl="0" w:tplc="EDACA8A6">
      <w:start w:val="1"/>
      <w:numFmt w:val="upperLetter"/>
      <w:lvlText w:val="%1-"/>
      <w:lvlJc w:val="left"/>
      <w:pPr>
        <w:ind w:left="177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8" w15:restartNumberingAfterBreak="0">
    <w:nsid w:val="57FB7092"/>
    <w:multiLevelType w:val="hybridMultilevel"/>
    <w:tmpl w:val="2FEE40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F273EB"/>
    <w:multiLevelType w:val="hybridMultilevel"/>
    <w:tmpl w:val="AA20F836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BD25CE8"/>
    <w:multiLevelType w:val="hybridMultilevel"/>
    <w:tmpl w:val="FE826E8A"/>
    <w:lvl w:ilvl="0" w:tplc="041F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1" w15:restartNumberingAfterBreak="0">
    <w:nsid w:val="5E3B580A"/>
    <w:multiLevelType w:val="hybridMultilevel"/>
    <w:tmpl w:val="60CE34C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5A7007E"/>
    <w:multiLevelType w:val="hybridMultilevel"/>
    <w:tmpl w:val="23F856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9F16B9"/>
    <w:multiLevelType w:val="hybridMultilevel"/>
    <w:tmpl w:val="EE1E8D40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A23650C"/>
    <w:multiLevelType w:val="hybridMultilevel"/>
    <w:tmpl w:val="0490887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0"/>
  </w:num>
  <w:num w:numId="9">
    <w:abstractNumId w:val="7"/>
  </w:num>
  <w:num w:numId="10">
    <w:abstractNumId w:val="12"/>
  </w:num>
  <w:num w:numId="11">
    <w:abstractNumId w:val="24"/>
  </w:num>
  <w:num w:numId="12">
    <w:abstractNumId w:val="37"/>
  </w:num>
  <w:num w:numId="13">
    <w:abstractNumId w:val="8"/>
  </w:num>
  <w:num w:numId="14">
    <w:abstractNumId w:val="15"/>
  </w:num>
  <w:num w:numId="15">
    <w:abstractNumId w:val="34"/>
  </w:num>
  <w:num w:numId="16">
    <w:abstractNumId w:val="19"/>
  </w:num>
  <w:num w:numId="17">
    <w:abstractNumId w:val="36"/>
  </w:num>
  <w:num w:numId="18">
    <w:abstractNumId w:val="35"/>
  </w:num>
  <w:num w:numId="19">
    <w:abstractNumId w:val="43"/>
  </w:num>
  <w:num w:numId="20">
    <w:abstractNumId w:val="39"/>
  </w:num>
  <w:num w:numId="21">
    <w:abstractNumId w:val="22"/>
  </w:num>
  <w:num w:numId="22">
    <w:abstractNumId w:val="11"/>
  </w:num>
  <w:num w:numId="23">
    <w:abstractNumId w:val="26"/>
  </w:num>
  <w:num w:numId="24">
    <w:abstractNumId w:val="10"/>
  </w:num>
  <w:num w:numId="25">
    <w:abstractNumId w:val="14"/>
  </w:num>
  <w:num w:numId="26">
    <w:abstractNumId w:val="17"/>
  </w:num>
  <w:num w:numId="27">
    <w:abstractNumId w:val="16"/>
  </w:num>
  <w:num w:numId="28">
    <w:abstractNumId w:val="9"/>
  </w:num>
  <w:num w:numId="29">
    <w:abstractNumId w:val="31"/>
  </w:num>
  <w:num w:numId="30">
    <w:abstractNumId w:val="28"/>
  </w:num>
  <w:num w:numId="31">
    <w:abstractNumId w:val="23"/>
  </w:num>
  <w:num w:numId="32">
    <w:abstractNumId w:val="44"/>
  </w:num>
  <w:num w:numId="33">
    <w:abstractNumId w:val="29"/>
  </w:num>
  <w:num w:numId="34">
    <w:abstractNumId w:val="40"/>
  </w:num>
  <w:num w:numId="35">
    <w:abstractNumId w:val="41"/>
  </w:num>
  <w:num w:numId="36">
    <w:abstractNumId w:val="21"/>
  </w:num>
  <w:num w:numId="37">
    <w:abstractNumId w:val="42"/>
  </w:num>
  <w:num w:numId="38">
    <w:abstractNumId w:val="27"/>
  </w:num>
  <w:num w:numId="39">
    <w:abstractNumId w:val="33"/>
  </w:num>
  <w:num w:numId="40">
    <w:abstractNumId w:val="30"/>
  </w:num>
  <w:num w:numId="41">
    <w:abstractNumId w:val="32"/>
  </w:num>
  <w:num w:numId="42">
    <w:abstractNumId w:val="18"/>
  </w:num>
  <w:num w:numId="43">
    <w:abstractNumId w:val="25"/>
  </w:num>
  <w:num w:numId="44">
    <w:abstractNumId w:val="3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DE"/>
    <w:rsid w:val="0000250C"/>
    <w:rsid w:val="00002CF3"/>
    <w:rsid w:val="00003528"/>
    <w:rsid w:val="00024CA4"/>
    <w:rsid w:val="00027854"/>
    <w:rsid w:val="000315F0"/>
    <w:rsid w:val="00031CD7"/>
    <w:rsid w:val="00031EF7"/>
    <w:rsid w:val="0003586B"/>
    <w:rsid w:val="00044843"/>
    <w:rsid w:val="00046D1B"/>
    <w:rsid w:val="0005113C"/>
    <w:rsid w:val="000541DC"/>
    <w:rsid w:val="00057CAD"/>
    <w:rsid w:val="000733A5"/>
    <w:rsid w:val="00081721"/>
    <w:rsid w:val="00085072"/>
    <w:rsid w:val="00095ADE"/>
    <w:rsid w:val="000B5AE4"/>
    <w:rsid w:val="000B7417"/>
    <w:rsid w:val="000C10E9"/>
    <w:rsid w:val="000C43D3"/>
    <w:rsid w:val="000C53B2"/>
    <w:rsid w:val="000C60BC"/>
    <w:rsid w:val="000C671F"/>
    <w:rsid w:val="000D2ADB"/>
    <w:rsid w:val="000D2E7D"/>
    <w:rsid w:val="000D30D8"/>
    <w:rsid w:val="000D4904"/>
    <w:rsid w:val="000D5474"/>
    <w:rsid w:val="000D5EB1"/>
    <w:rsid w:val="000D6852"/>
    <w:rsid w:val="000E5DFC"/>
    <w:rsid w:val="000E79A8"/>
    <w:rsid w:val="000F111E"/>
    <w:rsid w:val="000F1EB6"/>
    <w:rsid w:val="000F4A76"/>
    <w:rsid w:val="00101723"/>
    <w:rsid w:val="001047C5"/>
    <w:rsid w:val="00115C0A"/>
    <w:rsid w:val="00140F31"/>
    <w:rsid w:val="001439AE"/>
    <w:rsid w:val="00145B99"/>
    <w:rsid w:val="00155DE1"/>
    <w:rsid w:val="001772EF"/>
    <w:rsid w:val="0018051A"/>
    <w:rsid w:val="001877A3"/>
    <w:rsid w:val="00190119"/>
    <w:rsid w:val="00194847"/>
    <w:rsid w:val="00194ADC"/>
    <w:rsid w:val="00196725"/>
    <w:rsid w:val="001A0193"/>
    <w:rsid w:val="001A3F14"/>
    <w:rsid w:val="001A63C9"/>
    <w:rsid w:val="001A696F"/>
    <w:rsid w:val="001A700E"/>
    <w:rsid w:val="001B0759"/>
    <w:rsid w:val="001B37E9"/>
    <w:rsid w:val="001B62E4"/>
    <w:rsid w:val="001B6A65"/>
    <w:rsid w:val="001C4673"/>
    <w:rsid w:val="001D7E40"/>
    <w:rsid w:val="001E12DE"/>
    <w:rsid w:val="001F0767"/>
    <w:rsid w:val="001F078A"/>
    <w:rsid w:val="001F141D"/>
    <w:rsid w:val="001F237D"/>
    <w:rsid w:val="00217121"/>
    <w:rsid w:val="00220594"/>
    <w:rsid w:val="00222A04"/>
    <w:rsid w:val="00223398"/>
    <w:rsid w:val="00234D51"/>
    <w:rsid w:val="00240101"/>
    <w:rsid w:val="00240538"/>
    <w:rsid w:val="002511D5"/>
    <w:rsid w:val="0026015D"/>
    <w:rsid w:val="00262D16"/>
    <w:rsid w:val="002632AF"/>
    <w:rsid w:val="0026430E"/>
    <w:rsid w:val="0026650C"/>
    <w:rsid w:val="00267640"/>
    <w:rsid w:val="00271BB9"/>
    <w:rsid w:val="00272E3F"/>
    <w:rsid w:val="00280F20"/>
    <w:rsid w:val="0028317F"/>
    <w:rsid w:val="00283C15"/>
    <w:rsid w:val="0028662D"/>
    <w:rsid w:val="00286911"/>
    <w:rsid w:val="0029393D"/>
    <w:rsid w:val="00293D9F"/>
    <w:rsid w:val="00293EF9"/>
    <w:rsid w:val="002959FD"/>
    <w:rsid w:val="002966B6"/>
    <w:rsid w:val="002A0F01"/>
    <w:rsid w:val="002A7D98"/>
    <w:rsid w:val="002B3636"/>
    <w:rsid w:val="002B4901"/>
    <w:rsid w:val="002C15D7"/>
    <w:rsid w:val="002D0217"/>
    <w:rsid w:val="002D73FF"/>
    <w:rsid w:val="002E1B98"/>
    <w:rsid w:val="002E2025"/>
    <w:rsid w:val="002E34A8"/>
    <w:rsid w:val="002F015F"/>
    <w:rsid w:val="0030328B"/>
    <w:rsid w:val="00304A57"/>
    <w:rsid w:val="00304B1F"/>
    <w:rsid w:val="00305252"/>
    <w:rsid w:val="00310EBC"/>
    <w:rsid w:val="0031172D"/>
    <w:rsid w:val="00311ACA"/>
    <w:rsid w:val="0031570D"/>
    <w:rsid w:val="00321C63"/>
    <w:rsid w:val="003243E2"/>
    <w:rsid w:val="003374E5"/>
    <w:rsid w:val="00341323"/>
    <w:rsid w:val="00346441"/>
    <w:rsid w:val="0034706F"/>
    <w:rsid w:val="0035441B"/>
    <w:rsid w:val="00360D36"/>
    <w:rsid w:val="00361529"/>
    <w:rsid w:val="00366BAA"/>
    <w:rsid w:val="0036722B"/>
    <w:rsid w:val="00380E01"/>
    <w:rsid w:val="00385800"/>
    <w:rsid w:val="00387A75"/>
    <w:rsid w:val="00392845"/>
    <w:rsid w:val="00393A15"/>
    <w:rsid w:val="003942F9"/>
    <w:rsid w:val="003977D1"/>
    <w:rsid w:val="003A3E55"/>
    <w:rsid w:val="003B1B24"/>
    <w:rsid w:val="003B3077"/>
    <w:rsid w:val="003B32DE"/>
    <w:rsid w:val="003B4396"/>
    <w:rsid w:val="003B4AB9"/>
    <w:rsid w:val="003C3960"/>
    <w:rsid w:val="003D098F"/>
    <w:rsid w:val="003D1DA1"/>
    <w:rsid w:val="003D28DB"/>
    <w:rsid w:val="003D79BE"/>
    <w:rsid w:val="003F63B0"/>
    <w:rsid w:val="003F6720"/>
    <w:rsid w:val="003F7AD6"/>
    <w:rsid w:val="00401250"/>
    <w:rsid w:val="00411F65"/>
    <w:rsid w:val="00412688"/>
    <w:rsid w:val="00412E70"/>
    <w:rsid w:val="00416CB5"/>
    <w:rsid w:val="0042341B"/>
    <w:rsid w:val="0044033B"/>
    <w:rsid w:val="004447CF"/>
    <w:rsid w:val="00445745"/>
    <w:rsid w:val="00451B11"/>
    <w:rsid w:val="00457E6A"/>
    <w:rsid w:val="00462281"/>
    <w:rsid w:val="004664F2"/>
    <w:rsid w:val="004678A7"/>
    <w:rsid w:val="0049043D"/>
    <w:rsid w:val="0049526C"/>
    <w:rsid w:val="004A113C"/>
    <w:rsid w:val="004B1950"/>
    <w:rsid w:val="004B30E7"/>
    <w:rsid w:val="004B32D2"/>
    <w:rsid w:val="004B381A"/>
    <w:rsid w:val="004B4972"/>
    <w:rsid w:val="004C05EB"/>
    <w:rsid w:val="004C12E3"/>
    <w:rsid w:val="004C47F7"/>
    <w:rsid w:val="004C61D8"/>
    <w:rsid w:val="004C7E24"/>
    <w:rsid w:val="004D47FC"/>
    <w:rsid w:val="004E3003"/>
    <w:rsid w:val="004E3975"/>
    <w:rsid w:val="004E59D8"/>
    <w:rsid w:val="004E5DA2"/>
    <w:rsid w:val="004F1EA9"/>
    <w:rsid w:val="004F3499"/>
    <w:rsid w:val="004F38C6"/>
    <w:rsid w:val="0050309B"/>
    <w:rsid w:val="00503F48"/>
    <w:rsid w:val="00504BC8"/>
    <w:rsid w:val="0050537C"/>
    <w:rsid w:val="0051580D"/>
    <w:rsid w:val="00524855"/>
    <w:rsid w:val="00527A8E"/>
    <w:rsid w:val="00542E7D"/>
    <w:rsid w:val="0055419B"/>
    <w:rsid w:val="005546AC"/>
    <w:rsid w:val="00554A63"/>
    <w:rsid w:val="00555D8C"/>
    <w:rsid w:val="00584B85"/>
    <w:rsid w:val="005856EC"/>
    <w:rsid w:val="00590541"/>
    <w:rsid w:val="005A0937"/>
    <w:rsid w:val="005A18A7"/>
    <w:rsid w:val="005A2D4F"/>
    <w:rsid w:val="005A34AB"/>
    <w:rsid w:val="005A3947"/>
    <w:rsid w:val="005A3FEE"/>
    <w:rsid w:val="005A586F"/>
    <w:rsid w:val="005B01CD"/>
    <w:rsid w:val="005B13BB"/>
    <w:rsid w:val="005B1403"/>
    <w:rsid w:val="005B2532"/>
    <w:rsid w:val="005C2E70"/>
    <w:rsid w:val="005C3655"/>
    <w:rsid w:val="005C4F64"/>
    <w:rsid w:val="005C51EA"/>
    <w:rsid w:val="005C7AAF"/>
    <w:rsid w:val="005C7D1F"/>
    <w:rsid w:val="005D1FEF"/>
    <w:rsid w:val="005D47C6"/>
    <w:rsid w:val="005E1C02"/>
    <w:rsid w:val="005E3394"/>
    <w:rsid w:val="005E3833"/>
    <w:rsid w:val="005F0BC2"/>
    <w:rsid w:val="005F4744"/>
    <w:rsid w:val="00601036"/>
    <w:rsid w:val="006051D7"/>
    <w:rsid w:val="0061136F"/>
    <w:rsid w:val="00615DC5"/>
    <w:rsid w:val="006204A3"/>
    <w:rsid w:val="00624BF4"/>
    <w:rsid w:val="0062555E"/>
    <w:rsid w:val="00625D02"/>
    <w:rsid w:val="00630AE3"/>
    <w:rsid w:val="006314BA"/>
    <w:rsid w:val="00640963"/>
    <w:rsid w:val="00640B59"/>
    <w:rsid w:val="00645656"/>
    <w:rsid w:val="0064786F"/>
    <w:rsid w:val="006526D6"/>
    <w:rsid w:val="00654D7B"/>
    <w:rsid w:val="00655455"/>
    <w:rsid w:val="00655674"/>
    <w:rsid w:val="00655F8C"/>
    <w:rsid w:val="0065754E"/>
    <w:rsid w:val="00657762"/>
    <w:rsid w:val="00660AE8"/>
    <w:rsid w:val="0066122C"/>
    <w:rsid w:val="006612E9"/>
    <w:rsid w:val="006664EA"/>
    <w:rsid w:val="00667AA9"/>
    <w:rsid w:val="00684554"/>
    <w:rsid w:val="00685803"/>
    <w:rsid w:val="00685D25"/>
    <w:rsid w:val="00686F3C"/>
    <w:rsid w:val="0069156A"/>
    <w:rsid w:val="00693438"/>
    <w:rsid w:val="006971DD"/>
    <w:rsid w:val="006975EB"/>
    <w:rsid w:val="006A0643"/>
    <w:rsid w:val="006A12F4"/>
    <w:rsid w:val="006B0EC2"/>
    <w:rsid w:val="006B4FE0"/>
    <w:rsid w:val="006B61D8"/>
    <w:rsid w:val="006B6F3E"/>
    <w:rsid w:val="006B747C"/>
    <w:rsid w:val="006C2DC8"/>
    <w:rsid w:val="006C7D53"/>
    <w:rsid w:val="006D6C31"/>
    <w:rsid w:val="006E3981"/>
    <w:rsid w:val="006E58B1"/>
    <w:rsid w:val="006E5AEA"/>
    <w:rsid w:val="006F17E8"/>
    <w:rsid w:val="006F4568"/>
    <w:rsid w:val="00700C37"/>
    <w:rsid w:val="00700C61"/>
    <w:rsid w:val="00701C71"/>
    <w:rsid w:val="00707F9B"/>
    <w:rsid w:val="00710685"/>
    <w:rsid w:val="007120C1"/>
    <w:rsid w:val="00714B63"/>
    <w:rsid w:val="00716B75"/>
    <w:rsid w:val="00717D30"/>
    <w:rsid w:val="007210A0"/>
    <w:rsid w:val="007262F1"/>
    <w:rsid w:val="0072647E"/>
    <w:rsid w:val="0072684B"/>
    <w:rsid w:val="007362B3"/>
    <w:rsid w:val="0073702F"/>
    <w:rsid w:val="0074214D"/>
    <w:rsid w:val="00743C7A"/>
    <w:rsid w:val="00750864"/>
    <w:rsid w:val="00751545"/>
    <w:rsid w:val="00752951"/>
    <w:rsid w:val="0076007A"/>
    <w:rsid w:val="0076088E"/>
    <w:rsid w:val="007728F1"/>
    <w:rsid w:val="00777625"/>
    <w:rsid w:val="00780BDA"/>
    <w:rsid w:val="00782591"/>
    <w:rsid w:val="00785318"/>
    <w:rsid w:val="007907A3"/>
    <w:rsid w:val="0079171C"/>
    <w:rsid w:val="007979E7"/>
    <w:rsid w:val="007A75F1"/>
    <w:rsid w:val="007B098B"/>
    <w:rsid w:val="007B0FFF"/>
    <w:rsid w:val="007B1C53"/>
    <w:rsid w:val="007B334D"/>
    <w:rsid w:val="007D4E6C"/>
    <w:rsid w:val="007E07F0"/>
    <w:rsid w:val="007E48D1"/>
    <w:rsid w:val="007F5B25"/>
    <w:rsid w:val="008033B0"/>
    <w:rsid w:val="00811663"/>
    <w:rsid w:val="0081171A"/>
    <w:rsid w:val="00812DF9"/>
    <w:rsid w:val="00817D8C"/>
    <w:rsid w:val="00820A74"/>
    <w:rsid w:val="00823A87"/>
    <w:rsid w:val="008243C7"/>
    <w:rsid w:val="00827729"/>
    <w:rsid w:val="00830B1F"/>
    <w:rsid w:val="008319DE"/>
    <w:rsid w:val="00833EC4"/>
    <w:rsid w:val="008520FE"/>
    <w:rsid w:val="0086725E"/>
    <w:rsid w:val="008710AC"/>
    <w:rsid w:val="00874198"/>
    <w:rsid w:val="008743D8"/>
    <w:rsid w:val="008824DD"/>
    <w:rsid w:val="00882FF6"/>
    <w:rsid w:val="008912FB"/>
    <w:rsid w:val="008A517F"/>
    <w:rsid w:val="008A53C7"/>
    <w:rsid w:val="008B257C"/>
    <w:rsid w:val="008B4DFA"/>
    <w:rsid w:val="008C2677"/>
    <w:rsid w:val="008C40A2"/>
    <w:rsid w:val="008C4E8C"/>
    <w:rsid w:val="008D1AF1"/>
    <w:rsid w:val="008D23D2"/>
    <w:rsid w:val="008E21BA"/>
    <w:rsid w:val="008E292E"/>
    <w:rsid w:val="008E2EC3"/>
    <w:rsid w:val="008E7C22"/>
    <w:rsid w:val="008F3857"/>
    <w:rsid w:val="008F4B24"/>
    <w:rsid w:val="008F7A56"/>
    <w:rsid w:val="00901D3C"/>
    <w:rsid w:val="00903E14"/>
    <w:rsid w:val="009063C7"/>
    <w:rsid w:val="00910A22"/>
    <w:rsid w:val="00911C7D"/>
    <w:rsid w:val="00930EC3"/>
    <w:rsid w:val="0094090B"/>
    <w:rsid w:val="00945477"/>
    <w:rsid w:val="00962DC2"/>
    <w:rsid w:val="00964E54"/>
    <w:rsid w:val="009745E1"/>
    <w:rsid w:val="00975625"/>
    <w:rsid w:val="009759AA"/>
    <w:rsid w:val="00981C61"/>
    <w:rsid w:val="00981CA0"/>
    <w:rsid w:val="00992AC9"/>
    <w:rsid w:val="009A0629"/>
    <w:rsid w:val="009A25F5"/>
    <w:rsid w:val="009B203A"/>
    <w:rsid w:val="009C120B"/>
    <w:rsid w:val="009C17B3"/>
    <w:rsid w:val="009C43C8"/>
    <w:rsid w:val="009C54EB"/>
    <w:rsid w:val="009E1AF1"/>
    <w:rsid w:val="009E6184"/>
    <w:rsid w:val="009F0183"/>
    <w:rsid w:val="009F363A"/>
    <w:rsid w:val="009F6360"/>
    <w:rsid w:val="00A03BF3"/>
    <w:rsid w:val="00A06165"/>
    <w:rsid w:val="00A13904"/>
    <w:rsid w:val="00A141F8"/>
    <w:rsid w:val="00A20394"/>
    <w:rsid w:val="00A21A30"/>
    <w:rsid w:val="00A2537D"/>
    <w:rsid w:val="00A31CF4"/>
    <w:rsid w:val="00A31D7D"/>
    <w:rsid w:val="00A379A2"/>
    <w:rsid w:val="00A4223A"/>
    <w:rsid w:val="00A47F6F"/>
    <w:rsid w:val="00A47FDB"/>
    <w:rsid w:val="00A54DCB"/>
    <w:rsid w:val="00A55B9A"/>
    <w:rsid w:val="00A73C71"/>
    <w:rsid w:val="00A742BC"/>
    <w:rsid w:val="00A824D3"/>
    <w:rsid w:val="00A90AE0"/>
    <w:rsid w:val="00A90B1F"/>
    <w:rsid w:val="00A91313"/>
    <w:rsid w:val="00A9229B"/>
    <w:rsid w:val="00A92415"/>
    <w:rsid w:val="00A933D1"/>
    <w:rsid w:val="00AA5B2E"/>
    <w:rsid w:val="00AB0B61"/>
    <w:rsid w:val="00AB3792"/>
    <w:rsid w:val="00AB6DDF"/>
    <w:rsid w:val="00AC10B4"/>
    <w:rsid w:val="00AC2536"/>
    <w:rsid w:val="00AC407B"/>
    <w:rsid w:val="00AC4FF6"/>
    <w:rsid w:val="00AC6286"/>
    <w:rsid w:val="00AD7B9A"/>
    <w:rsid w:val="00AE6EC0"/>
    <w:rsid w:val="00AF5E1B"/>
    <w:rsid w:val="00B02332"/>
    <w:rsid w:val="00B02CE9"/>
    <w:rsid w:val="00B0568D"/>
    <w:rsid w:val="00B11017"/>
    <w:rsid w:val="00B142D7"/>
    <w:rsid w:val="00B15788"/>
    <w:rsid w:val="00B2177A"/>
    <w:rsid w:val="00B23FC7"/>
    <w:rsid w:val="00B41354"/>
    <w:rsid w:val="00B4556F"/>
    <w:rsid w:val="00B475EE"/>
    <w:rsid w:val="00B506FD"/>
    <w:rsid w:val="00B626A0"/>
    <w:rsid w:val="00B64854"/>
    <w:rsid w:val="00B66806"/>
    <w:rsid w:val="00B70146"/>
    <w:rsid w:val="00B737CC"/>
    <w:rsid w:val="00B74E2B"/>
    <w:rsid w:val="00B77B8E"/>
    <w:rsid w:val="00B87522"/>
    <w:rsid w:val="00BA7357"/>
    <w:rsid w:val="00BA7C39"/>
    <w:rsid w:val="00BA7CBA"/>
    <w:rsid w:val="00BB03C8"/>
    <w:rsid w:val="00BC1619"/>
    <w:rsid w:val="00BC21FE"/>
    <w:rsid w:val="00BC61D4"/>
    <w:rsid w:val="00BD08B5"/>
    <w:rsid w:val="00BD371C"/>
    <w:rsid w:val="00BF36A6"/>
    <w:rsid w:val="00BF446C"/>
    <w:rsid w:val="00BF6EC8"/>
    <w:rsid w:val="00C01F5A"/>
    <w:rsid w:val="00C06D47"/>
    <w:rsid w:val="00C07B56"/>
    <w:rsid w:val="00C124B0"/>
    <w:rsid w:val="00C23E6E"/>
    <w:rsid w:val="00C30AD4"/>
    <w:rsid w:val="00C32FC7"/>
    <w:rsid w:val="00C37B7C"/>
    <w:rsid w:val="00C424E6"/>
    <w:rsid w:val="00C466C6"/>
    <w:rsid w:val="00C54E31"/>
    <w:rsid w:val="00C57555"/>
    <w:rsid w:val="00C71168"/>
    <w:rsid w:val="00C7415A"/>
    <w:rsid w:val="00C75EFC"/>
    <w:rsid w:val="00C7725E"/>
    <w:rsid w:val="00C774F3"/>
    <w:rsid w:val="00C81202"/>
    <w:rsid w:val="00C82167"/>
    <w:rsid w:val="00C91B8B"/>
    <w:rsid w:val="00C91FEF"/>
    <w:rsid w:val="00CA0BC4"/>
    <w:rsid w:val="00CA74D1"/>
    <w:rsid w:val="00CB4387"/>
    <w:rsid w:val="00CC0F12"/>
    <w:rsid w:val="00CC2DC7"/>
    <w:rsid w:val="00CC3397"/>
    <w:rsid w:val="00CC7169"/>
    <w:rsid w:val="00CC7B6D"/>
    <w:rsid w:val="00CD06D3"/>
    <w:rsid w:val="00CD5D70"/>
    <w:rsid w:val="00CE2717"/>
    <w:rsid w:val="00CF68FF"/>
    <w:rsid w:val="00D016FF"/>
    <w:rsid w:val="00D03693"/>
    <w:rsid w:val="00D03B4E"/>
    <w:rsid w:val="00D058DC"/>
    <w:rsid w:val="00D0718F"/>
    <w:rsid w:val="00D07FF0"/>
    <w:rsid w:val="00D102B2"/>
    <w:rsid w:val="00D17F43"/>
    <w:rsid w:val="00D310BD"/>
    <w:rsid w:val="00D42D6D"/>
    <w:rsid w:val="00D45E86"/>
    <w:rsid w:val="00D47092"/>
    <w:rsid w:val="00D5016F"/>
    <w:rsid w:val="00D543A8"/>
    <w:rsid w:val="00D60576"/>
    <w:rsid w:val="00D64958"/>
    <w:rsid w:val="00D71FDE"/>
    <w:rsid w:val="00D72437"/>
    <w:rsid w:val="00D776BB"/>
    <w:rsid w:val="00D77EE5"/>
    <w:rsid w:val="00D862CA"/>
    <w:rsid w:val="00D90383"/>
    <w:rsid w:val="00D9117C"/>
    <w:rsid w:val="00D9220B"/>
    <w:rsid w:val="00D95E36"/>
    <w:rsid w:val="00D96077"/>
    <w:rsid w:val="00DA4C25"/>
    <w:rsid w:val="00DA7D48"/>
    <w:rsid w:val="00DB49E0"/>
    <w:rsid w:val="00DB74D1"/>
    <w:rsid w:val="00DC27DC"/>
    <w:rsid w:val="00DC3194"/>
    <w:rsid w:val="00DC3D15"/>
    <w:rsid w:val="00DD0711"/>
    <w:rsid w:val="00DD2443"/>
    <w:rsid w:val="00DD5E14"/>
    <w:rsid w:val="00DE1565"/>
    <w:rsid w:val="00E06FAD"/>
    <w:rsid w:val="00E075CD"/>
    <w:rsid w:val="00E07C99"/>
    <w:rsid w:val="00E103FE"/>
    <w:rsid w:val="00E14CED"/>
    <w:rsid w:val="00E20135"/>
    <w:rsid w:val="00E27C96"/>
    <w:rsid w:val="00E31CE8"/>
    <w:rsid w:val="00E338B8"/>
    <w:rsid w:val="00E35F56"/>
    <w:rsid w:val="00E40ED8"/>
    <w:rsid w:val="00E44F50"/>
    <w:rsid w:val="00E50BE2"/>
    <w:rsid w:val="00E56DFA"/>
    <w:rsid w:val="00E64D30"/>
    <w:rsid w:val="00E66A4F"/>
    <w:rsid w:val="00E66CA8"/>
    <w:rsid w:val="00E66FA3"/>
    <w:rsid w:val="00E77704"/>
    <w:rsid w:val="00E8300F"/>
    <w:rsid w:val="00E852BC"/>
    <w:rsid w:val="00EA046A"/>
    <w:rsid w:val="00EA0476"/>
    <w:rsid w:val="00EA6AAE"/>
    <w:rsid w:val="00EB004C"/>
    <w:rsid w:val="00EB3776"/>
    <w:rsid w:val="00EB5E7C"/>
    <w:rsid w:val="00EC053C"/>
    <w:rsid w:val="00EC3432"/>
    <w:rsid w:val="00EC4AFD"/>
    <w:rsid w:val="00ED33B9"/>
    <w:rsid w:val="00EE359C"/>
    <w:rsid w:val="00EE74FB"/>
    <w:rsid w:val="00EE79DF"/>
    <w:rsid w:val="00EF063D"/>
    <w:rsid w:val="00EF20EC"/>
    <w:rsid w:val="00EF6E98"/>
    <w:rsid w:val="00EF7A7B"/>
    <w:rsid w:val="00F01E44"/>
    <w:rsid w:val="00F06462"/>
    <w:rsid w:val="00F06A1E"/>
    <w:rsid w:val="00F1418F"/>
    <w:rsid w:val="00F156C7"/>
    <w:rsid w:val="00F1588E"/>
    <w:rsid w:val="00F15D0A"/>
    <w:rsid w:val="00F20BE7"/>
    <w:rsid w:val="00F245C1"/>
    <w:rsid w:val="00F27AED"/>
    <w:rsid w:val="00F3317A"/>
    <w:rsid w:val="00F3331D"/>
    <w:rsid w:val="00F337CF"/>
    <w:rsid w:val="00F34677"/>
    <w:rsid w:val="00F365FF"/>
    <w:rsid w:val="00F57039"/>
    <w:rsid w:val="00F62D59"/>
    <w:rsid w:val="00F70F70"/>
    <w:rsid w:val="00F727AB"/>
    <w:rsid w:val="00F73568"/>
    <w:rsid w:val="00F82D01"/>
    <w:rsid w:val="00F92972"/>
    <w:rsid w:val="00F95782"/>
    <w:rsid w:val="00F9758A"/>
    <w:rsid w:val="00FA3ED3"/>
    <w:rsid w:val="00FB63D6"/>
    <w:rsid w:val="00FC41C2"/>
    <w:rsid w:val="00FC4436"/>
    <w:rsid w:val="00FC5FB9"/>
    <w:rsid w:val="00FC70DC"/>
    <w:rsid w:val="00FD2CAA"/>
    <w:rsid w:val="00FD5CF1"/>
    <w:rsid w:val="00FE1B5B"/>
    <w:rsid w:val="00FF25A7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AEF509"/>
  <w14:defaultImageDpi w14:val="96"/>
  <w15:docId w15:val="{F8A585BD-8DDE-42EF-8218-EF428DF4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1"/>
    <w:qFormat/>
    <w:pPr>
      <w:ind w:left="1271" w:hanging="269"/>
      <w:outlineLvl w:val="0"/>
    </w:pPr>
    <w:rPr>
      <w:rFonts w:ascii="Arial" w:hAnsi="Arial" w:cs="Arial"/>
      <w:b/>
      <w:bCs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100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pPr>
      <w:ind w:left="120"/>
    </w:pPr>
    <w:rPr>
      <w:rFonts w:ascii="Arial" w:hAnsi="Arial" w:cs="Arial"/>
      <w:i/>
      <w:iCs/>
      <w:sz w:val="20"/>
      <w:szCs w:val="20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C51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C51EA"/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C51EA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C51EA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uiPriority w:val="99"/>
    <w:semiHidden/>
  </w:style>
  <w:style w:type="character" w:customStyle="1" w:styleId="AltBilgiChar116">
    <w:name w:val="Alt Bilgi Char116"/>
    <w:basedOn w:val="VarsaylanParagrafYazTipi"/>
    <w:uiPriority w:val="99"/>
    <w:semiHidden/>
    <w:rPr>
      <w:rFonts w:cs="Times New Roman"/>
    </w:rPr>
  </w:style>
  <w:style w:type="character" w:customStyle="1" w:styleId="AltBilgiChar115">
    <w:name w:val="Alt Bilgi Char115"/>
    <w:basedOn w:val="VarsaylanParagrafYazTipi"/>
    <w:uiPriority w:val="99"/>
    <w:semiHidden/>
    <w:rPr>
      <w:rFonts w:cs="Times New Roman"/>
    </w:rPr>
  </w:style>
  <w:style w:type="character" w:customStyle="1" w:styleId="AltBilgiChar114">
    <w:name w:val="Alt Bilgi Char114"/>
    <w:basedOn w:val="VarsaylanParagrafYazTipi"/>
    <w:uiPriority w:val="99"/>
    <w:semiHidden/>
    <w:rPr>
      <w:rFonts w:cs="Times New Roman"/>
    </w:rPr>
  </w:style>
  <w:style w:type="character" w:customStyle="1" w:styleId="AltBilgiChar113">
    <w:name w:val="Alt Bilgi Char113"/>
    <w:basedOn w:val="VarsaylanParagrafYazTipi"/>
    <w:uiPriority w:val="99"/>
    <w:semiHidden/>
    <w:rPr>
      <w:rFonts w:cs="Times New Roman"/>
    </w:rPr>
  </w:style>
  <w:style w:type="character" w:customStyle="1" w:styleId="AltBilgiChar112">
    <w:name w:val="Alt Bilgi Char112"/>
    <w:basedOn w:val="VarsaylanParagrafYazTipi"/>
    <w:uiPriority w:val="99"/>
    <w:semiHidden/>
    <w:rPr>
      <w:rFonts w:cs="Times New Roman"/>
    </w:rPr>
  </w:style>
  <w:style w:type="character" w:customStyle="1" w:styleId="AltBilgiChar111">
    <w:name w:val="Alt Bilgi Char111"/>
    <w:basedOn w:val="VarsaylanParagrafYazTipi"/>
    <w:uiPriority w:val="99"/>
    <w:semiHidden/>
    <w:rPr>
      <w:rFonts w:cs="Times New Roman"/>
    </w:rPr>
  </w:style>
  <w:style w:type="character" w:customStyle="1" w:styleId="AltBilgiChar110">
    <w:name w:val="Alt Bilgi Char110"/>
    <w:basedOn w:val="VarsaylanParagrafYazTipi"/>
    <w:uiPriority w:val="99"/>
    <w:semiHidden/>
    <w:rPr>
      <w:rFonts w:cs="Times New Roman"/>
    </w:rPr>
  </w:style>
  <w:style w:type="character" w:customStyle="1" w:styleId="AltBilgiChar19">
    <w:name w:val="Alt Bilgi Char19"/>
    <w:basedOn w:val="VarsaylanParagrafYazTipi"/>
    <w:uiPriority w:val="99"/>
    <w:semiHidden/>
    <w:rPr>
      <w:rFonts w:cs="Times New Roman"/>
    </w:rPr>
  </w:style>
  <w:style w:type="character" w:customStyle="1" w:styleId="AltBilgiChar18">
    <w:name w:val="Alt Bilgi Char18"/>
    <w:basedOn w:val="VarsaylanParagrafYazTipi"/>
    <w:uiPriority w:val="99"/>
    <w:semiHidden/>
    <w:rPr>
      <w:rFonts w:cs="Times New Roman"/>
    </w:rPr>
  </w:style>
  <w:style w:type="character" w:customStyle="1" w:styleId="AltBilgiChar17">
    <w:name w:val="Alt Bilgi Char17"/>
    <w:basedOn w:val="VarsaylanParagrafYazTipi"/>
    <w:uiPriority w:val="99"/>
    <w:semiHidden/>
    <w:rPr>
      <w:rFonts w:cs="Times New Roman"/>
    </w:rPr>
  </w:style>
  <w:style w:type="character" w:customStyle="1" w:styleId="AltBilgiChar16">
    <w:name w:val="Alt Bilgi Char16"/>
    <w:basedOn w:val="VarsaylanParagrafYazTipi"/>
    <w:uiPriority w:val="99"/>
    <w:semiHidden/>
    <w:rPr>
      <w:rFonts w:cs="Times New Roman"/>
    </w:rPr>
  </w:style>
  <w:style w:type="character" w:customStyle="1" w:styleId="AltBilgiChar15">
    <w:name w:val="Alt Bilgi Char15"/>
    <w:basedOn w:val="VarsaylanParagrafYazTipi"/>
    <w:uiPriority w:val="99"/>
    <w:semiHidden/>
    <w:rPr>
      <w:rFonts w:cs="Times New Roman"/>
    </w:rPr>
  </w:style>
  <w:style w:type="character" w:customStyle="1" w:styleId="AltBilgiChar14">
    <w:name w:val="Alt Bilgi Char14"/>
    <w:basedOn w:val="VarsaylanParagrafYazTipi"/>
    <w:uiPriority w:val="99"/>
    <w:semiHidden/>
    <w:rPr>
      <w:rFonts w:cs="Times New Roman"/>
    </w:rPr>
  </w:style>
  <w:style w:type="character" w:customStyle="1" w:styleId="AltBilgiChar13">
    <w:name w:val="Alt Bilgi Char13"/>
    <w:basedOn w:val="VarsaylanParagrafYazTipi"/>
    <w:uiPriority w:val="99"/>
    <w:semiHidden/>
    <w:rPr>
      <w:rFonts w:cs="Times New Roman"/>
    </w:rPr>
  </w:style>
  <w:style w:type="character" w:customStyle="1" w:styleId="AltBilgiChar12">
    <w:name w:val="Alt Bilgi Char12"/>
    <w:basedOn w:val="VarsaylanParagrafYazTipi"/>
    <w:uiPriority w:val="99"/>
    <w:semiHidden/>
    <w:rPr>
      <w:rFonts w:cs="Times New Roman"/>
    </w:rPr>
  </w:style>
  <w:style w:type="character" w:customStyle="1" w:styleId="AltBilgiChar11">
    <w:name w:val="Alt Bilgi Char11"/>
    <w:basedOn w:val="VarsaylanParagrafYazTipi"/>
    <w:uiPriority w:val="99"/>
    <w:semiHidden/>
    <w:rPr>
      <w:rFonts w:cs="Times New Roman"/>
    </w:rPr>
  </w:style>
  <w:style w:type="character" w:styleId="DipnotBavurusu">
    <w:name w:val="footnote reference"/>
    <w:semiHidden/>
    <w:rsid w:val="008E2EC3"/>
    <w:rPr>
      <w:vertAlign w:val="superscript"/>
    </w:rPr>
  </w:style>
  <w:style w:type="paragraph" w:styleId="DipnotMetni">
    <w:name w:val="footnote text"/>
    <w:basedOn w:val="Normal"/>
    <w:link w:val="DipnotMetniChar"/>
    <w:semiHidden/>
    <w:rsid w:val="008E2EC3"/>
    <w:pPr>
      <w:widowControl/>
      <w:autoSpaceDE/>
      <w:autoSpaceDN/>
      <w:adjustRightInd/>
    </w:pPr>
    <w:rPr>
      <w:rFonts w:ascii="Times New Roman" w:eastAsia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E2EC3"/>
    <w:rPr>
      <w:rFonts w:ascii="Times New Roman" w:eastAsia="Times New Roman" w:hAnsi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568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568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1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11663"/>
    <w:pPr>
      <w:widowControl w:val="0"/>
      <w:autoSpaceDE w:val="0"/>
      <w:autoSpaceDN w:val="0"/>
      <w:adjustRightInd w:val="0"/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3A3E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3E5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3E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A3E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A3E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02A260-28B2-444B-A10B-1A77A3F99E94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7C253F89-3C16-484A-AF33-D470C3770B28}">
      <dgm:prSet custT="1"/>
      <dgm:spPr/>
      <dgm:t>
        <a:bodyPr/>
        <a:lstStyle/>
        <a:p>
          <a:r>
            <a:rPr lang="tr-TR" sz="800"/>
            <a:t>Müdür</a:t>
          </a:r>
        </a:p>
        <a:p>
          <a:r>
            <a:rPr lang="tr-TR" sz="800"/>
            <a:t>Prof.Dr. Semih ALTAN</a:t>
          </a:r>
        </a:p>
      </dgm:t>
    </dgm:pt>
    <dgm:pt modelId="{59DF79C5-A7A4-4354-BC92-B9B95663CBE1}" type="parTrans" cxnId="{601E9EFC-75F1-4532-A2F3-DE20D326C68C}">
      <dgm:prSet/>
      <dgm:spPr/>
      <dgm:t>
        <a:bodyPr/>
        <a:lstStyle/>
        <a:p>
          <a:endParaRPr lang="tr-TR"/>
        </a:p>
      </dgm:t>
    </dgm:pt>
    <dgm:pt modelId="{2141D25F-AA3C-4734-BAB6-BB31239C0C24}" type="sibTrans" cxnId="{601E9EFC-75F1-4532-A2F3-DE20D326C68C}">
      <dgm:prSet/>
      <dgm:spPr/>
      <dgm:t>
        <a:bodyPr/>
        <a:lstStyle/>
        <a:p>
          <a:endParaRPr lang="tr-TR"/>
        </a:p>
      </dgm:t>
    </dgm:pt>
    <dgm:pt modelId="{D10A9040-9986-4986-A201-28B3D99CC847}">
      <dgm:prSet custT="1"/>
      <dgm:spPr/>
      <dgm:t>
        <a:bodyPr/>
        <a:lstStyle/>
        <a:p>
          <a:r>
            <a:rPr lang="tr-TR" sz="800"/>
            <a:t>YÜKSEKOKUL KURULU</a:t>
          </a:r>
        </a:p>
      </dgm:t>
    </dgm:pt>
    <dgm:pt modelId="{3743FE22-49E6-4547-8E31-CF81F3D30755}" type="parTrans" cxnId="{11D89F1A-7951-43E9-9860-29A599FFC7C8}">
      <dgm:prSet/>
      <dgm:spPr/>
      <dgm:t>
        <a:bodyPr/>
        <a:lstStyle/>
        <a:p>
          <a:endParaRPr lang="tr-TR"/>
        </a:p>
      </dgm:t>
    </dgm:pt>
    <dgm:pt modelId="{679571B8-75F3-4969-ABB6-D6C688EAEF71}" type="sibTrans" cxnId="{11D89F1A-7951-43E9-9860-29A599FFC7C8}">
      <dgm:prSet/>
      <dgm:spPr/>
      <dgm:t>
        <a:bodyPr/>
        <a:lstStyle/>
        <a:p>
          <a:endParaRPr lang="tr-TR"/>
        </a:p>
      </dgm:t>
    </dgm:pt>
    <dgm:pt modelId="{5BFBF323-9CB0-4265-AB27-AE08838E946E}">
      <dgm:prSet custT="1"/>
      <dgm:spPr/>
      <dgm:t>
        <a:bodyPr/>
        <a:lstStyle/>
        <a:p>
          <a:r>
            <a:rPr lang="tr-TR" sz="800"/>
            <a:t>YÜKSEKOKUL YÖNETİM KURULU</a:t>
          </a:r>
        </a:p>
      </dgm:t>
    </dgm:pt>
    <dgm:pt modelId="{0ABF4D9F-DA61-4019-BC72-23649F62E8B4}" type="parTrans" cxnId="{D1B2D2AB-296F-49D7-8901-4B81498D5181}">
      <dgm:prSet/>
      <dgm:spPr/>
      <dgm:t>
        <a:bodyPr/>
        <a:lstStyle/>
        <a:p>
          <a:endParaRPr lang="tr-TR"/>
        </a:p>
      </dgm:t>
    </dgm:pt>
    <dgm:pt modelId="{C187FB84-3F01-4F16-A4CE-4EF01F0CEFC1}" type="sibTrans" cxnId="{D1B2D2AB-296F-49D7-8901-4B81498D5181}">
      <dgm:prSet/>
      <dgm:spPr/>
      <dgm:t>
        <a:bodyPr/>
        <a:lstStyle/>
        <a:p>
          <a:endParaRPr lang="tr-TR"/>
        </a:p>
      </dgm:t>
    </dgm:pt>
    <dgm:pt modelId="{3F992FF9-2D3E-44E6-BDEF-4CD7F76830E7}">
      <dgm:prSet custT="1"/>
      <dgm:spPr/>
      <dgm:t>
        <a:bodyPr/>
        <a:lstStyle/>
        <a:p>
          <a:r>
            <a:rPr lang="tr-TR" sz="800"/>
            <a:t>MÜDÜR YARDIMCILARI</a:t>
          </a:r>
        </a:p>
      </dgm:t>
    </dgm:pt>
    <dgm:pt modelId="{A7C652E1-D708-47B0-AE9E-03DC69262AF1}" type="parTrans" cxnId="{472C7951-C5ED-4665-BC70-9E67A2CA457B}">
      <dgm:prSet/>
      <dgm:spPr/>
      <dgm:t>
        <a:bodyPr/>
        <a:lstStyle/>
        <a:p>
          <a:endParaRPr lang="tr-TR"/>
        </a:p>
      </dgm:t>
    </dgm:pt>
    <dgm:pt modelId="{0EE34897-BDD1-48FF-9172-7222FA28A350}" type="sibTrans" cxnId="{472C7951-C5ED-4665-BC70-9E67A2CA457B}">
      <dgm:prSet/>
      <dgm:spPr/>
      <dgm:t>
        <a:bodyPr/>
        <a:lstStyle/>
        <a:p>
          <a:endParaRPr lang="tr-TR"/>
        </a:p>
      </dgm:t>
    </dgm:pt>
    <dgm:pt modelId="{865B7747-CAC4-444E-BEEE-0994D8E345CD}">
      <dgm:prSet custT="1"/>
      <dgm:spPr/>
      <dgm:t>
        <a:bodyPr/>
        <a:lstStyle/>
        <a:p>
          <a:r>
            <a:rPr lang="tr-TR" sz="800"/>
            <a:t>YÜKSEKOKUL SEKRETERLİĞİ</a:t>
          </a:r>
        </a:p>
      </dgm:t>
    </dgm:pt>
    <dgm:pt modelId="{D202E495-D30E-4558-992D-C5B081F8C5F0}" type="parTrans" cxnId="{8DFD494B-9A88-49FF-9D4E-7FC5A7B39761}">
      <dgm:prSet/>
      <dgm:spPr/>
      <dgm:t>
        <a:bodyPr/>
        <a:lstStyle/>
        <a:p>
          <a:endParaRPr lang="tr-TR"/>
        </a:p>
      </dgm:t>
    </dgm:pt>
    <dgm:pt modelId="{CC1EB263-C93A-47A2-B929-D8FBF3A86C3D}" type="sibTrans" cxnId="{8DFD494B-9A88-49FF-9D4E-7FC5A7B39761}">
      <dgm:prSet/>
      <dgm:spPr/>
      <dgm:t>
        <a:bodyPr/>
        <a:lstStyle/>
        <a:p>
          <a:endParaRPr lang="tr-TR"/>
        </a:p>
      </dgm:t>
    </dgm:pt>
    <dgm:pt modelId="{69AD67BB-EF85-4BBC-BCAE-BF9F31E40B10}">
      <dgm:prSet custT="1"/>
      <dgm:spPr/>
      <dgm:t>
        <a:bodyPr/>
        <a:lstStyle/>
        <a:p>
          <a:r>
            <a:rPr lang="tr-TR" sz="800"/>
            <a:t>Prof. Dr. Semih ALTAN</a:t>
          </a:r>
        </a:p>
      </dgm:t>
    </dgm:pt>
    <dgm:pt modelId="{03D0B361-096F-47AB-A576-04EFA13F397F}" type="parTrans" cxnId="{8FD9E6F2-2E24-462B-A895-9EBA36A90902}">
      <dgm:prSet/>
      <dgm:spPr/>
      <dgm:t>
        <a:bodyPr/>
        <a:lstStyle/>
        <a:p>
          <a:endParaRPr lang="tr-TR"/>
        </a:p>
      </dgm:t>
    </dgm:pt>
    <dgm:pt modelId="{F78D8D2B-99AE-401E-9490-F3A4949A2BB5}" type="sibTrans" cxnId="{8FD9E6F2-2E24-462B-A895-9EBA36A90902}">
      <dgm:prSet/>
      <dgm:spPr/>
      <dgm:t>
        <a:bodyPr/>
        <a:lstStyle/>
        <a:p>
          <a:endParaRPr lang="tr-TR"/>
        </a:p>
      </dgm:t>
    </dgm:pt>
    <dgm:pt modelId="{DD64E1EF-0DF3-489D-A3FF-27A2DFEA9F39}">
      <dgm:prSet custT="1"/>
      <dgm:spPr/>
      <dgm:t>
        <a:bodyPr/>
        <a:lstStyle/>
        <a:p>
          <a:r>
            <a:rPr lang="tr-TR" sz="800"/>
            <a:t>Dr. Öğr.Üyesi Yasemin ÜSTÜNDAĞ </a:t>
          </a:r>
        </a:p>
        <a:p>
          <a:r>
            <a:rPr lang="tr-TR" sz="800"/>
            <a:t>(Müdür Yrd)</a:t>
          </a:r>
        </a:p>
        <a:p>
          <a:endParaRPr lang="tr-TR" sz="800"/>
        </a:p>
      </dgm:t>
    </dgm:pt>
    <dgm:pt modelId="{0A3015D3-9A7D-4C5B-94D6-ADB1647891E8}" type="parTrans" cxnId="{1FC464FE-A490-4FC4-BABF-28B80277BAE4}">
      <dgm:prSet/>
      <dgm:spPr/>
      <dgm:t>
        <a:bodyPr/>
        <a:lstStyle/>
        <a:p>
          <a:endParaRPr lang="tr-TR"/>
        </a:p>
      </dgm:t>
    </dgm:pt>
    <dgm:pt modelId="{86871988-FF65-4F98-B2FB-E21A98D2559A}" type="sibTrans" cxnId="{1FC464FE-A490-4FC4-BABF-28B80277BAE4}">
      <dgm:prSet/>
      <dgm:spPr/>
      <dgm:t>
        <a:bodyPr/>
        <a:lstStyle/>
        <a:p>
          <a:endParaRPr lang="tr-TR"/>
        </a:p>
      </dgm:t>
    </dgm:pt>
    <dgm:pt modelId="{3B560D7E-6D0D-45E6-836F-BF916DB69E68}">
      <dgm:prSet custT="1"/>
      <dgm:spPr/>
      <dgm:t>
        <a:bodyPr/>
        <a:lstStyle/>
        <a:p>
          <a:r>
            <a:rPr lang="tr-TR" sz="800"/>
            <a:t>Öğr. Gör. Dr. Umut YILMAZ (Gıda İşleme Bölüm Başkan V.)</a:t>
          </a:r>
        </a:p>
      </dgm:t>
    </dgm:pt>
    <dgm:pt modelId="{A443F3CA-0397-45B8-B18F-DD461FD2E96E}" type="parTrans" cxnId="{B5E9EF25-C8CF-415C-A88D-DE1776C918D9}">
      <dgm:prSet/>
      <dgm:spPr/>
      <dgm:t>
        <a:bodyPr/>
        <a:lstStyle/>
        <a:p>
          <a:endParaRPr lang="tr-TR"/>
        </a:p>
      </dgm:t>
    </dgm:pt>
    <dgm:pt modelId="{2002CE97-CC08-472B-A228-D981BA4E1363}" type="sibTrans" cxnId="{B5E9EF25-C8CF-415C-A88D-DE1776C918D9}">
      <dgm:prSet/>
      <dgm:spPr/>
      <dgm:t>
        <a:bodyPr/>
        <a:lstStyle/>
        <a:p>
          <a:endParaRPr lang="tr-TR"/>
        </a:p>
      </dgm:t>
    </dgm:pt>
    <dgm:pt modelId="{1C415859-E54A-4413-8CE2-9BB1F4981F0E}">
      <dgm:prSet custT="1"/>
      <dgm:spPr/>
      <dgm:t>
        <a:bodyPr/>
        <a:lstStyle/>
        <a:p>
          <a:r>
            <a:rPr lang="tr-TR" sz="800"/>
            <a:t>Öğr. Gör. Dr. Hasan Sercan PALANCI (Veterinerlik Bölüm Başkan V.)</a:t>
          </a:r>
        </a:p>
      </dgm:t>
    </dgm:pt>
    <dgm:pt modelId="{E8DDE7BF-B81F-4C75-8FB2-D4BBEC225AE8}" type="parTrans" cxnId="{95EAD7B5-B297-4CBD-A104-907EFD51B017}">
      <dgm:prSet/>
      <dgm:spPr/>
      <dgm:t>
        <a:bodyPr/>
        <a:lstStyle/>
        <a:p>
          <a:endParaRPr lang="tr-TR"/>
        </a:p>
      </dgm:t>
    </dgm:pt>
    <dgm:pt modelId="{9BA62FA0-AE11-4052-BD72-7332FA2F07FB}" type="sibTrans" cxnId="{95EAD7B5-B297-4CBD-A104-907EFD51B017}">
      <dgm:prSet/>
      <dgm:spPr/>
      <dgm:t>
        <a:bodyPr/>
        <a:lstStyle/>
        <a:p>
          <a:endParaRPr lang="tr-TR"/>
        </a:p>
      </dgm:t>
    </dgm:pt>
    <dgm:pt modelId="{0CF49391-37C9-4533-9CB3-4762FA22B4A2}">
      <dgm:prSet custT="1"/>
      <dgm:spPr/>
      <dgm:t>
        <a:bodyPr/>
        <a:lstStyle/>
        <a:p>
          <a:r>
            <a:rPr lang="tr-TR" sz="800"/>
            <a:t>Yüksekokul Sekreteri</a:t>
          </a:r>
        </a:p>
        <a:p>
          <a:r>
            <a:rPr lang="tr-TR" sz="800"/>
            <a:t>Ruhi KAPTAN</a:t>
          </a:r>
        </a:p>
        <a:p>
          <a:r>
            <a:rPr lang="tr-TR" sz="800"/>
            <a:t>(Raportör)</a:t>
          </a:r>
        </a:p>
      </dgm:t>
    </dgm:pt>
    <dgm:pt modelId="{DFECB28E-159D-4046-B000-435C188FE292}" type="parTrans" cxnId="{E220ADC2-828F-4593-9557-D7F856F3E94C}">
      <dgm:prSet/>
      <dgm:spPr/>
      <dgm:t>
        <a:bodyPr/>
        <a:lstStyle/>
        <a:p>
          <a:endParaRPr lang="tr-TR"/>
        </a:p>
      </dgm:t>
    </dgm:pt>
    <dgm:pt modelId="{7278775B-0432-4828-AD37-46E5659D8CFF}" type="sibTrans" cxnId="{E220ADC2-828F-4593-9557-D7F856F3E94C}">
      <dgm:prSet/>
      <dgm:spPr/>
      <dgm:t>
        <a:bodyPr/>
        <a:lstStyle/>
        <a:p>
          <a:endParaRPr lang="tr-TR"/>
        </a:p>
      </dgm:t>
    </dgm:pt>
    <dgm:pt modelId="{905689CC-4038-4AC9-9E67-887EC41B5C3B}">
      <dgm:prSet custT="1"/>
      <dgm:spPr/>
      <dgm:t>
        <a:bodyPr/>
        <a:lstStyle/>
        <a:p>
          <a:endParaRPr lang="tr-TR" sz="800"/>
        </a:p>
      </dgm:t>
    </dgm:pt>
    <dgm:pt modelId="{FD34C624-2B2C-41A9-A1F2-C0C928F9EFC0}" type="parTrans" cxnId="{4619E28A-FA5A-49B8-B67D-A188C67974DD}">
      <dgm:prSet/>
      <dgm:spPr/>
      <dgm:t>
        <a:bodyPr/>
        <a:lstStyle/>
        <a:p>
          <a:endParaRPr lang="tr-TR"/>
        </a:p>
      </dgm:t>
    </dgm:pt>
    <dgm:pt modelId="{31BD6FBA-1400-4509-AF3E-710FE9115EF5}" type="sibTrans" cxnId="{4619E28A-FA5A-49B8-B67D-A188C67974DD}">
      <dgm:prSet/>
      <dgm:spPr/>
      <dgm:t>
        <a:bodyPr/>
        <a:lstStyle/>
        <a:p>
          <a:endParaRPr lang="tr-TR"/>
        </a:p>
      </dgm:t>
    </dgm:pt>
    <dgm:pt modelId="{9CF4AC5D-1AAF-4589-8980-3FC36EE35D26}">
      <dgm:prSet custT="1"/>
      <dgm:spPr/>
      <dgm:t>
        <a:bodyPr/>
        <a:lstStyle/>
        <a:p>
          <a:endParaRPr lang="tr-TR" sz="800"/>
        </a:p>
      </dgm:t>
    </dgm:pt>
    <dgm:pt modelId="{7AD28785-E7C0-4D69-AF39-95164799534A}" type="parTrans" cxnId="{13FCB014-D1AA-47EC-BD82-7CB54E2B9B40}">
      <dgm:prSet/>
      <dgm:spPr/>
      <dgm:t>
        <a:bodyPr/>
        <a:lstStyle/>
        <a:p>
          <a:endParaRPr lang="tr-TR"/>
        </a:p>
      </dgm:t>
    </dgm:pt>
    <dgm:pt modelId="{820D648A-B662-4888-842B-7C8576A622B3}" type="sibTrans" cxnId="{13FCB014-D1AA-47EC-BD82-7CB54E2B9B40}">
      <dgm:prSet/>
      <dgm:spPr/>
      <dgm:t>
        <a:bodyPr/>
        <a:lstStyle/>
        <a:p>
          <a:endParaRPr lang="tr-TR"/>
        </a:p>
      </dgm:t>
    </dgm:pt>
    <dgm:pt modelId="{0A479A24-F833-4122-B196-2D2C72A8BEE3}">
      <dgm:prSet custT="1"/>
      <dgm:spPr/>
      <dgm:t>
        <a:bodyPr/>
        <a:lstStyle/>
        <a:p>
          <a:r>
            <a:rPr lang="tr-TR" sz="800"/>
            <a:t> </a:t>
          </a:r>
        </a:p>
      </dgm:t>
    </dgm:pt>
    <dgm:pt modelId="{50F7EB55-20CF-482D-B526-89DDECD1B905}" type="parTrans" cxnId="{3BA6A756-FBC3-4783-9EFB-C607CF391582}">
      <dgm:prSet/>
      <dgm:spPr/>
      <dgm:t>
        <a:bodyPr/>
        <a:lstStyle/>
        <a:p>
          <a:endParaRPr lang="tr-TR"/>
        </a:p>
      </dgm:t>
    </dgm:pt>
    <dgm:pt modelId="{8A8D9A41-CEAE-4447-A070-2073F73AE2FF}" type="sibTrans" cxnId="{3BA6A756-FBC3-4783-9EFB-C607CF391582}">
      <dgm:prSet/>
      <dgm:spPr/>
      <dgm:t>
        <a:bodyPr/>
        <a:lstStyle/>
        <a:p>
          <a:endParaRPr lang="tr-TR"/>
        </a:p>
      </dgm:t>
    </dgm:pt>
    <dgm:pt modelId="{3B466E90-169E-4A36-B7C1-2AF25164D67A}">
      <dgm:prSet custT="1"/>
      <dgm:spPr/>
      <dgm:t>
        <a:bodyPr/>
        <a:lstStyle/>
        <a:p>
          <a:endParaRPr lang="tr-TR" sz="800"/>
        </a:p>
      </dgm:t>
    </dgm:pt>
    <dgm:pt modelId="{63300CBD-8FA6-4D7F-BBD5-02E22D8AD47B}" type="parTrans" cxnId="{77F170FF-9342-4BF2-BFF5-F8CCEEF2CD04}">
      <dgm:prSet/>
      <dgm:spPr/>
      <dgm:t>
        <a:bodyPr/>
        <a:lstStyle/>
        <a:p>
          <a:endParaRPr lang="tr-TR"/>
        </a:p>
      </dgm:t>
    </dgm:pt>
    <dgm:pt modelId="{4E3AD7B9-CACA-4EF0-A1CE-5D8B678B1631}" type="sibTrans" cxnId="{77F170FF-9342-4BF2-BFF5-F8CCEEF2CD04}">
      <dgm:prSet/>
      <dgm:spPr/>
      <dgm:t>
        <a:bodyPr/>
        <a:lstStyle/>
        <a:p>
          <a:endParaRPr lang="tr-TR"/>
        </a:p>
      </dgm:t>
    </dgm:pt>
    <dgm:pt modelId="{CA578C28-F024-4D3F-9A2E-344F58BCEB06}">
      <dgm:prSet custT="1"/>
      <dgm:spPr/>
      <dgm:t>
        <a:bodyPr/>
        <a:lstStyle/>
        <a:p>
          <a:endParaRPr lang="tr-TR" sz="800"/>
        </a:p>
      </dgm:t>
    </dgm:pt>
    <dgm:pt modelId="{EB775607-2A26-45DD-BDE5-C09CDE2AB498}" type="parTrans" cxnId="{A4A72EDD-A952-4A5C-AC51-69B15D6FFA77}">
      <dgm:prSet/>
      <dgm:spPr/>
      <dgm:t>
        <a:bodyPr/>
        <a:lstStyle/>
        <a:p>
          <a:endParaRPr lang="tr-TR"/>
        </a:p>
      </dgm:t>
    </dgm:pt>
    <dgm:pt modelId="{C6719836-859B-4926-8AA1-507182319307}" type="sibTrans" cxnId="{A4A72EDD-A952-4A5C-AC51-69B15D6FFA77}">
      <dgm:prSet/>
      <dgm:spPr/>
      <dgm:t>
        <a:bodyPr/>
        <a:lstStyle/>
        <a:p>
          <a:endParaRPr lang="tr-TR"/>
        </a:p>
      </dgm:t>
    </dgm:pt>
    <dgm:pt modelId="{DBBC7D45-59FE-4ABC-8F3B-C11AFC0605EF}">
      <dgm:prSet custT="1"/>
      <dgm:spPr/>
      <dgm:t>
        <a:bodyPr/>
        <a:lstStyle/>
        <a:p>
          <a:endParaRPr lang="tr-TR" sz="800"/>
        </a:p>
      </dgm:t>
    </dgm:pt>
    <dgm:pt modelId="{62CE421C-421A-4828-B1E4-2A3E6691982A}" type="parTrans" cxnId="{94800B76-FC87-403C-991C-72777ADBB90B}">
      <dgm:prSet/>
      <dgm:spPr/>
      <dgm:t>
        <a:bodyPr/>
        <a:lstStyle/>
        <a:p>
          <a:endParaRPr lang="tr-TR"/>
        </a:p>
      </dgm:t>
    </dgm:pt>
    <dgm:pt modelId="{97E596B5-F7CA-4C84-8325-E4FB533534F7}" type="sibTrans" cxnId="{94800B76-FC87-403C-991C-72777ADBB90B}">
      <dgm:prSet/>
      <dgm:spPr/>
      <dgm:t>
        <a:bodyPr/>
        <a:lstStyle/>
        <a:p>
          <a:endParaRPr lang="tr-TR"/>
        </a:p>
      </dgm:t>
    </dgm:pt>
    <dgm:pt modelId="{FE90D085-1ADC-480F-A458-E09CC87AC49F}">
      <dgm:prSet custT="1"/>
      <dgm:spPr/>
      <dgm:t>
        <a:bodyPr/>
        <a:lstStyle/>
        <a:p>
          <a:r>
            <a:rPr lang="tr-TR" sz="800"/>
            <a:t>Dr.Öğr. Üyesi Yasemin ÜSTÜNDAĞ</a:t>
          </a:r>
        </a:p>
      </dgm:t>
    </dgm:pt>
    <dgm:pt modelId="{BE2F1BC5-E7F6-4A5B-AB00-3A1129142206}" type="parTrans" cxnId="{F4909F77-FBBD-4436-A46C-71D998775C3F}">
      <dgm:prSet/>
      <dgm:spPr/>
      <dgm:t>
        <a:bodyPr/>
        <a:lstStyle/>
        <a:p>
          <a:endParaRPr lang="tr-TR"/>
        </a:p>
      </dgm:t>
    </dgm:pt>
    <dgm:pt modelId="{A05F31A7-1F3B-4B58-9655-04060BCE93F2}" type="sibTrans" cxnId="{F4909F77-FBBD-4436-A46C-71D998775C3F}">
      <dgm:prSet/>
      <dgm:spPr/>
      <dgm:t>
        <a:bodyPr/>
        <a:lstStyle/>
        <a:p>
          <a:endParaRPr lang="tr-TR"/>
        </a:p>
      </dgm:t>
    </dgm:pt>
    <dgm:pt modelId="{BD80A7C5-2B06-4961-8543-C4BAA8C6ED3B}">
      <dgm:prSet custT="1"/>
      <dgm:spPr/>
      <dgm:t>
        <a:bodyPr/>
        <a:lstStyle/>
        <a:p>
          <a:r>
            <a:rPr lang="tr-TR" sz="800"/>
            <a:t>Personel İşleri</a:t>
          </a:r>
        </a:p>
      </dgm:t>
    </dgm:pt>
    <dgm:pt modelId="{2557E4E5-39A9-4072-A47A-8610E5248E9B}" type="parTrans" cxnId="{849E28A5-CE88-41F6-9EC0-EA6CDD322E20}">
      <dgm:prSet/>
      <dgm:spPr/>
      <dgm:t>
        <a:bodyPr/>
        <a:lstStyle/>
        <a:p>
          <a:endParaRPr lang="tr-TR"/>
        </a:p>
      </dgm:t>
    </dgm:pt>
    <dgm:pt modelId="{C1DBEC84-01BA-4255-8DD4-AC405D062DFD}" type="sibTrans" cxnId="{849E28A5-CE88-41F6-9EC0-EA6CDD322E20}">
      <dgm:prSet/>
      <dgm:spPr/>
      <dgm:t>
        <a:bodyPr/>
        <a:lstStyle/>
        <a:p>
          <a:endParaRPr lang="tr-TR"/>
        </a:p>
      </dgm:t>
    </dgm:pt>
    <dgm:pt modelId="{E486DDCA-63A1-4A88-8F4B-FAED96972440}">
      <dgm:prSet custT="1"/>
      <dgm:spPr/>
      <dgm:t>
        <a:bodyPr/>
        <a:lstStyle/>
        <a:p>
          <a:r>
            <a:rPr lang="tr-TR" sz="800"/>
            <a:t>Öğrenci İşleri</a:t>
          </a:r>
        </a:p>
      </dgm:t>
    </dgm:pt>
    <dgm:pt modelId="{3485CE6F-0298-40E0-9C67-5A4D1695C4F2}" type="parTrans" cxnId="{C5D87A34-CD20-48E3-B613-F7AA3E403B92}">
      <dgm:prSet/>
      <dgm:spPr/>
      <dgm:t>
        <a:bodyPr/>
        <a:lstStyle/>
        <a:p>
          <a:endParaRPr lang="tr-TR"/>
        </a:p>
      </dgm:t>
    </dgm:pt>
    <dgm:pt modelId="{25505743-46FE-4EB4-A00E-37106E93A255}" type="sibTrans" cxnId="{C5D87A34-CD20-48E3-B613-F7AA3E403B92}">
      <dgm:prSet/>
      <dgm:spPr/>
      <dgm:t>
        <a:bodyPr/>
        <a:lstStyle/>
        <a:p>
          <a:endParaRPr lang="tr-TR"/>
        </a:p>
      </dgm:t>
    </dgm:pt>
    <dgm:pt modelId="{C630DD8F-381B-47EA-B2BE-9CDA28197F03}">
      <dgm:prSet custT="1"/>
      <dgm:spPr/>
      <dgm:t>
        <a:bodyPr/>
        <a:lstStyle/>
        <a:p>
          <a:r>
            <a:rPr lang="tr-TR" sz="800"/>
            <a:t>Mali İşler</a:t>
          </a:r>
        </a:p>
      </dgm:t>
    </dgm:pt>
    <dgm:pt modelId="{4DF58A26-FDFE-457A-B567-57C81DAEDA98}" type="parTrans" cxnId="{9603F890-E678-4A3C-82C9-A6E856A0F071}">
      <dgm:prSet/>
      <dgm:spPr/>
      <dgm:t>
        <a:bodyPr/>
        <a:lstStyle/>
        <a:p>
          <a:endParaRPr lang="tr-TR"/>
        </a:p>
      </dgm:t>
    </dgm:pt>
    <dgm:pt modelId="{01370DD9-4579-400C-898C-B07210427597}" type="sibTrans" cxnId="{9603F890-E678-4A3C-82C9-A6E856A0F071}">
      <dgm:prSet/>
      <dgm:spPr/>
      <dgm:t>
        <a:bodyPr/>
        <a:lstStyle/>
        <a:p>
          <a:endParaRPr lang="tr-TR"/>
        </a:p>
      </dgm:t>
    </dgm:pt>
    <dgm:pt modelId="{5F93B6D8-8231-4423-B4CE-FBDD6AEA0AF2}">
      <dgm:prSet custT="1"/>
      <dgm:spPr/>
      <dgm:t>
        <a:bodyPr/>
        <a:lstStyle/>
        <a:p>
          <a:r>
            <a:rPr lang="tr-TR" sz="800"/>
            <a:t>Satın Alma</a:t>
          </a:r>
        </a:p>
      </dgm:t>
    </dgm:pt>
    <dgm:pt modelId="{92AA2074-A959-44C1-A837-9A6EE6854D96}" type="parTrans" cxnId="{87EE2015-5307-4C09-A104-96485BA9D30A}">
      <dgm:prSet/>
      <dgm:spPr/>
      <dgm:t>
        <a:bodyPr/>
        <a:lstStyle/>
        <a:p>
          <a:endParaRPr lang="tr-TR"/>
        </a:p>
      </dgm:t>
    </dgm:pt>
    <dgm:pt modelId="{80ED801D-CDA3-405D-9ACD-DB3B42B111DA}" type="sibTrans" cxnId="{87EE2015-5307-4C09-A104-96485BA9D30A}">
      <dgm:prSet/>
      <dgm:spPr/>
      <dgm:t>
        <a:bodyPr/>
        <a:lstStyle/>
        <a:p>
          <a:endParaRPr lang="tr-TR"/>
        </a:p>
      </dgm:t>
    </dgm:pt>
    <dgm:pt modelId="{899EC553-A921-4D61-B9D0-1B6AC9DBF98B}">
      <dgm:prSet custT="1"/>
      <dgm:spPr/>
      <dgm:t>
        <a:bodyPr/>
        <a:lstStyle/>
        <a:p>
          <a:r>
            <a:rPr lang="tr-TR" sz="800"/>
            <a:t>Taşınır Kayıt</a:t>
          </a:r>
        </a:p>
      </dgm:t>
    </dgm:pt>
    <dgm:pt modelId="{4E92F23D-4F96-4C3E-9096-DCCEB2A6026B}" type="parTrans" cxnId="{795844C2-6635-411E-8C5B-09D786438FAE}">
      <dgm:prSet/>
      <dgm:spPr/>
      <dgm:t>
        <a:bodyPr/>
        <a:lstStyle/>
        <a:p>
          <a:endParaRPr lang="tr-TR"/>
        </a:p>
      </dgm:t>
    </dgm:pt>
    <dgm:pt modelId="{A9418F19-309A-461B-ACFA-AB3344B578DA}" type="sibTrans" cxnId="{795844C2-6635-411E-8C5B-09D786438FAE}">
      <dgm:prSet/>
      <dgm:spPr/>
      <dgm:t>
        <a:bodyPr/>
        <a:lstStyle/>
        <a:p>
          <a:endParaRPr lang="tr-TR"/>
        </a:p>
      </dgm:t>
    </dgm:pt>
    <dgm:pt modelId="{0AF01751-3F5C-44CE-8ABA-78B03F1F0040}">
      <dgm:prSet custT="1"/>
      <dgm:spPr/>
      <dgm:t>
        <a:bodyPr/>
        <a:lstStyle/>
        <a:p>
          <a:r>
            <a:rPr lang="tr-TR" sz="800"/>
            <a:t>Evrak Kayıt</a:t>
          </a:r>
        </a:p>
      </dgm:t>
    </dgm:pt>
    <dgm:pt modelId="{34174769-8D89-46C7-B6E9-23CBE05DEDDC}" type="parTrans" cxnId="{D4557FA1-E02A-421B-9A11-4D8A7E021AF7}">
      <dgm:prSet/>
      <dgm:spPr/>
      <dgm:t>
        <a:bodyPr/>
        <a:lstStyle/>
        <a:p>
          <a:endParaRPr lang="tr-TR"/>
        </a:p>
      </dgm:t>
    </dgm:pt>
    <dgm:pt modelId="{F3888D7C-1B2E-4849-8880-4343823D2954}" type="sibTrans" cxnId="{D4557FA1-E02A-421B-9A11-4D8A7E021AF7}">
      <dgm:prSet/>
      <dgm:spPr/>
      <dgm:t>
        <a:bodyPr/>
        <a:lstStyle/>
        <a:p>
          <a:endParaRPr lang="tr-TR"/>
        </a:p>
      </dgm:t>
    </dgm:pt>
    <dgm:pt modelId="{AEBC5A93-6F59-4293-B6A4-E5708D6679CD}">
      <dgm:prSet custT="1"/>
      <dgm:spPr/>
      <dgm:t>
        <a:bodyPr/>
        <a:lstStyle/>
        <a:p>
          <a:r>
            <a:rPr lang="tr-TR" sz="800"/>
            <a:t>Kütüphane</a:t>
          </a:r>
        </a:p>
      </dgm:t>
    </dgm:pt>
    <dgm:pt modelId="{2AD93D13-7D2C-4F63-8FFD-5159E9A5D10A}" type="parTrans" cxnId="{D8F8AF5A-5BDC-4BA3-B379-EB03E9AFA0BB}">
      <dgm:prSet/>
      <dgm:spPr/>
      <dgm:t>
        <a:bodyPr/>
        <a:lstStyle/>
        <a:p>
          <a:endParaRPr lang="tr-TR"/>
        </a:p>
      </dgm:t>
    </dgm:pt>
    <dgm:pt modelId="{E83F11B6-60C8-4227-AB9E-67D0D3687447}" type="sibTrans" cxnId="{D8F8AF5A-5BDC-4BA3-B379-EB03E9AFA0BB}">
      <dgm:prSet/>
      <dgm:spPr/>
      <dgm:t>
        <a:bodyPr/>
        <a:lstStyle/>
        <a:p>
          <a:endParaRPr lang="tr-TR"/>
        </a:p>
      </dgm:t>
    </dgm:pt>
    <dgm:pt modelId="{E835B509-EF41-4B09-8293-C56F59A7E967}">
      <dgm:prSet custT="1"/>
      <dgm:spPr/>
      <dgm:t>
        <a:bodyPr/>
        <a:lstStyle/>
        <a:p>
          <a:r>
            <a:rPr lang="tr-TR" sz="800"/>
            <a:t>Yazı ve Kurul İşleri</a:t>
          </a:r>
        </a:p>
      </dgm:t>
    </dgm:pt>
    <dgm:pt modelId="{E82B1AA9-38D6-4763-B154-D75FC6EA5A87}" type="parTrans" cxnId="{5F9E0EF6-28B5-417D-B8C0-566D40D8C226}">
      <dgm:prSet/>
      <dgm:spPr/>
      <dgm:t>
        <a:bodyPr/>
        <a:lstStyle/>
        <a:p>
          <a:endParaRPr lang="tr-TR"/>
        </a:p>
      </dgm:t>
    </dgm:pt>
    <dgm:pt modelId="{BB3D53C7-2D69-455C-AE82-E85F3C157C5B}" type="sibTrans" cxnId="{5F9E0EF6-28B5-417D-B8C0-566D40D8C226}">
      <dgm:prSet/>
      <dgm:spPr/>
      <dgm:t>
        <a:bodyPr/>
        <a:lstStyle/>
        <a:p>
          <a:endParaRPr lang="tr-TR"/>
        </a:p>
      </dgm:t>
    </dgm:pt>
    <dgm:pt modelId="{D34D42A8-C15B-4E37-8885-4C56D70B2FBA}">
      <dgm:prSet custT="1"/>
      <dgm:spPr/>
      <dgm:t>
        <a:bodyPr/>
        <a:lstStyle/>
        <a:p>
          <a:r>
            <a:rPr lang="tr-TR" sz="800"/>
            <a:t>Yayın ve Destek Hizmetleri </a:t>
          </a:r>
        </a:p>
      </dgm:t>
    </dgm:pt>
    <dgm:pt modelId="{4F8505C3-B75F-4C3A-B1F8-493402D53A19}" type="parTrans" cxnId="{B4A18AF9-4732-409F-9E44-2DA794962CD3}">
      <dgm:prSet/>
      <dgm:spPr/>
      <dgm:t>
        <a:bodyPr/>
        <a:lstStyle/>
        <a:p>
          <a:endParaRPr lang="tr-TR"/>
        </a:p>
      </dgm:t>
    </dgm:pt>
    <dgm:pt modelId="{C24B7A2A-D783-454D-8207-839F85FDFEEC}" type="sibTrans" cxnId="{B4A18AF9-4732-409F-9E44-2DA794962CD3}">
      <dgm:prSet/>
      <dgm:spPr/>
      <dgm:t>
        <a:bodyPr/>
        <a:lstStyle/>
        <a:p>
          <a:endParaRPr lang="tr-TR"/>
        </a:p>
      </dgm:t>
    </dgm:pt>
    <dgm:pt modelId="{C342714A-3118-4186-8695-5680BDEBA303}">
      <dgm:prSet custT="1"/>
      <dgm:spPr/>
      <dgm:t>
        <a:bodyPr/>
        <a:lstStyle/>
        <a:p>
          <a:endParaRPr lang="tr-TR" sz="800"/>
        </a:p>
      </dgm:t>
    </dgm:pt>
    <dgm:pt modelId="{6475ECB8-122B-4E5C-9202-9DF0C45E2A4F}" type="sibTrans" cxnId="{64C808D2-D75E-483C-8BA4-DC21128F3DE3}">
      <dgm:prSet/>
      <dgm:spPr/>
      <dgm:t>
        <a:bodyPr/>
        <a:lstStyle/>
        <a:p>
          <a:endParaRPr lang="tr-TR"/>
        </a:p>
      </dgm:t>
    </dgm:pt>
    <dgm:pt modelId="{13769ECF-6A3F-415F-B635-D57DE1E388B4}" type="parTrans" cxnId="{64C808D2-D75E-483C-8BA4-DC21128F3DE3}">
      <dgm:prSet/>
      <dgm:spPr/>
      <dgm:t>
        <a:bodyPr/>
        <a:lstStyle/>
        <a:p>
          <a:endParaRPr lang="tr-TR"/>
        </a:p>
      </dgm:t>
    </dgm:pt>
    <dgm:pt modelId="{06123A1A-4682-4CF6-A068-66371E7C16C7}" type="pres">
      <dgm:prSet presAssocID="{1F02A260-28B2-444B-A10B-1A77A3F99E9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AC90C9-563E-41B4-86B0-748B519E8641}" type="pres">
      <dgm:prSet presAssocID="{7C253F89-3C16-484A-AF33-D470C3770B28}" presName="hierRoot1" presStyleCnt="0">
        <dgm:presLayoutVars>
          <dgm:hierBranch val="init"/>
        </dgm:presLayoutVars>
      </dgm:prSet>
      <dgm:spPr/>
    </dgm:pt>
    <dgm:pt modelId="{E74D7792-6EBB-4222-8099-C8CD69E4AA19}" type="pres">
      <dgm:prSet presAssocID="{7C253F89-3C16-484A-AF33-D470C3770B28}" presName="rootComposite1" presStyleCnt="0"/>
      <dgm:spPr/>
    </dgm:pt>
    <dgm:pt modelId="{072C12D6-930D-4F89-9B54-884EBB88862D}" type="pres">
      <dgm:prSet presAssocID="{7C253F89-3C16-484A-AF33-D470C3770B28}" presName="rootText1" presStyleLbl="node0" presStyleIdx="0" presStyleCnt="1" custScaleX="245287" custScaleY="204483" custLinFactNeighborX="2326" custLinFactNeighborY="-97680">
        <dgm:presLayoutVars>
          <dgm:chPref val="3"/>
        </dgm:presLayoutVars>
      </dgm:prSet>
      <dgm:spPr/>
    </dgm:pt>
    <dgm:pt modelId="{38B7B0EF-C12D-4423-92C4-230EC2CD240E}" type="pres">
      <dgm:prSet presAssocID="{7C253F89-3C16-484A-AF33-D470C3770B28}" presName="rootConnector1" presStyleLbl="node1" presStyleIdx="0" presStyleCnt="0"/>
      <dgm:spPr/>
    </dgm:pt>
    <dgm:pt modelId="{C42FA53D-4E9D-4A72-83A3-7A809631C5B9}" type="pres">
      <dgm:prSet presAssocID="{7C253F89-3C16-484A-AF33-D470C3770B28}" presName="hierChild2" presStyleCnt="0"/>
      <dgm:spPr/>
    </dgm:pt>
    <dgm:pt modelId="{87A651AF-792C-4097-B97A-DC2D0E7DCF34}" type="pres">
      <dgm:prSet presAssocID="{3743FE22-49E6-4547-8E31-CF81F3D30755}" presName="Name37" presStyleLbl="parChTrans1D2" presStyleIdx="0" presStyleCnt="4"/>
      <dgm:spPr/>
    </dgm:pt>
    <dgm:pt modelId="{CB2A547B-7BCD-4E1E-A98B-BFB2250BFE98}" type="pres">
      <dgm:prSet presAssocID="{D10A9040-9986-4986-A201-28B3D99CC847}" presName="hierRoot2" presStyleCnt="0">
        <dgm:presLayoutVars>
          <dgm:hierBranch val="init"/>
        </dgm:presLayoutVars>
      </dgm:prSet>
      <dgm:spPr/>
    </dgm:pt>
    <dgm:pt modelId="{FC0E910B-593A-4CE8-96F3-827CD09F887C}" type="pres">
      <dgm:prSet presAssocID="{D10A9040-9986-4986-A201-28B3D99CC847}" presName="rootComposite" presStyleCnt="0"/>
      <dgm:spPr/>
    </dgm:pt>
    <dgm:pt modelId="{96A39181-3B31-44E3-989B-ED0325F82DA8}" type="pres">
      <dgm:prSet presAssocID="{D10A9040-9986-4986-A201-28B3D99CC847}" presName="rootText" presStyleLbl="node2" presStyleIdx="0" presStyleCnt="4" custScaleX="309383">
        <dgm:presLayoutVars>
          <dgm:chPref val="3"/>
        </dgm:presLayoutVars>
      </dgm:prSet>
      <dgm:spPr/>
    </dgm:pt>
    <dgm:pt modelId="{CBF0C788-A97C-4199-9A87-1343F5E2EDAA}" type="pres">
      <dgm:prSet presAssocID="{D10A9040-9986-4986-A201-28B3D99CC847}" presName="rootConnector" presStyleLbl="node2" presStyleIdx="0" presStyleCnt="4"/>
      <dgm:spPr/>
    </dgm:pt>
    <dgm:pt modelId="{CDFBD8FA-0D46-4BEE-9772-7E838C478FAF}" type="pres">
      <dgm:prSet presAssocID="{D10A9040-9986-4986-A201-28B3D99CC847}" presName="hierChild4" presStyleCnt="0"/>
      <dgm:spPr/>
    </dgm:pt>
    <dgm:pt modelId="{291A6460-0A01-4F40-8344-15BBADC35863}" type="pres">
      <dgm:prSet presAssocID="{03D0B361-096F-47AB-A576-04EFA13F397F}" presName="Name37" presStyleLbl="parChTrans1D3" presStyleIdx="0" presStyleCnt="22"/>
      <dgm:spPr/>
    </dgm:pt>
    <dgm:pt modelId="{383BFEF5-B8BD-4866-BD4A-8327F744461E}" type="pres">
      <dgm:prSet presAssocID="{69AD67BB-EF85-4BBC-BCAE-BF9F31E40B10}" presName="hierRoot2" presStyleCnt="0">
        <dgm:presLayoutVars>
          <dgm:hierBranch val="init"/>
        </dgm:presLayoutVars>
      </dgm:prSet>
      <dgm:spPr/>
    </dgm:pt>
    <dgm:pt modelId="{6735A014-C913-4574-B835-67A8CE746CAE}" type="pres">
      <dgm:prSet presAssocID="{69AD67BB-EF85-4BBC-BCAE-BF9F31E40B10}" presName="rootComposite" presStyleCnt="0"/>
      <dgm:spPr/>
    </dgm:pt>
    <dgm:pt modelId="{29EBBC2F-FFB8-4BEB-9C10-7E05A10EEE91}" type="pres">
      <dgm:prSet presAssocID="{69AD67BB-EF85-4BBC-BCAE-BF9F31E40B10}" presName="rootText" presStyleLbl="node3" presStyleIdx="0" presStyleCnt="22" custScaleX="274411" custScaleY="186190">
        <dgm:presLayoutVars>
          <dgm:chPref val="3"/>
        </dgm:presLayoutVars>
      </dgm:prSet>
      <dgm:spPr/>
    </dgm:pt>
    <dgm:pt modelId="{C9CAA467-D523-4F73-8B6D-7CA97D91B1DC}" type="pres">
      <dgm:prSet presAssocID="{69AD67BB-EF85-4BBC-BCAE-BF9F31E40B10}" presName="rootConnector" presStyleLbl="node3" presStyleIdx="0" presStyleCnt="22"/>
      <dgm:spPr/>
    </dgm:pt>
    <dgm:pt modelId="{A21F9512-A616-4F60-BDB1-7990D59A7CF9}" type="pres">
      <dgm:prSet presAssocID="{69AD67BB-EF85-4BBC-BCAE-BF9F31E40B10}" presName="hierChild4" presStyleCnt="0"/>
      <dgm:spPr/>
    </dgm:pt>
    <dgm:pt modelId="{458EC73C-58B1-4EF3-9A1E-B0ADFD5B4092}" type="pres">
      <dgm:prSet presAssocID="{69AD67BB-EF85-4BBC-BCAE-BF9F31E40B10}" presName="hierChild5" presStyleCnt="0"/>
      <dgm:spPr/>
    </dgm:pt>
    <dgm:pt modelId="{FD846756-5466-4256-8A05-A051176DBC81}" type="pres">
      <dgm:prSet presAssocID="{0A3015D3-9A7D-4C5B-94D6-ADB1647891E8}" presName="Name37" presStyleLbl="parChTrans1D3" presStyleIdx="1" presStyleCnt="22"/>
      <dgm:spPr/>
    </dgm:pt>
    <dgm:pt modelId="{CDA906C6-1074-4BF5-B9DC-C001EEC8B0DC}" type="pres">
      <dgm:prSet presAssocID="{DD64E1EF-0DF3-489D-A3FF-27A2DFEA9F39}" presName="hierRoot2" presStyleCnt="0">
        <dgm:presLayoutVars>
          <dgm:hierBranch val="init"/>
        </dgm:presLayoutVars>
      </dgm:prSet>
      <dgm:spPr/>
    </dgm:pt>
    <dgm:pt modelId="{86345F18-F9E5-4EF1-9F1C-F6A6C3B8592B}" type="pres">
      <dgm:prSet presAssocID="{DD64E1EF-0DF3-489D-A3FF-27A2DFEA9F39}" presName="rootComposite" presStyleCnt="0"/>
      <dgm:spPr/>
    </dgm:pt>
    <dgm:pt modelId="{CD3EDDCA-0BE9-49CF-B2C4-28C6213848BB}" type="pres">
      <dgm:prSet presAssocID="{DD64E1EF-0DF3-489D-A3FF-27A2DFEA9F39}" presName="rootText" presStyleLbl="node3" presStyleIdx="1" presStyleCnt="22" custScaleX="268557" custScaleY="268590">
        <dgm:presLayoutVars>
          <dgm:chPref val="3"/>
        </dgm:presLayoutVars>
      </dgm:prSet>
      <dgm:spPr/>
    </dgm:pt>
    <dgm:pt modelId="{2AB61DAB-A741-4223-8819-17EC63D1EF0E}" type="pres">
      <dgm:prSet presAssocID="{DD64E1EF-0DF3-489D-A3FF-27A2DFEA9F39}" presName="rootConnector" presStyleLbl="node3" presStyleIdx="1" presStyleCnt="22"/>
      <dgm:spPr/>
    </dgm:pt>
    <dgm:pt modelId="{6747D0ED-1375-47D3-A00A-53673EAD14D7}" type="pres">
      <dgm:prSet presAssocID="{DD64E1EF-0DF3-489D-A3FF-27A2DFEA9F39}" presName="hierChild4" presStyleCnt="0"/>
      <dgm:spPr/>
    </dgm:pt>
    <dgm:pt modelId="{FE55E4E0-0C9F-44A7-A04B-F664F72E3986}" type="pres">
      <dgm:prSet presAssocID="{DD64E1EF-0DF3-489D-A3FF-27A2DFEA9F39}" presName="hierChild5" presStyleCnt="0"/>
      <dgm:spPr/>
    </dgm:pt>
    <dgm:pt modelId="{70DDE2AB-6600-4506-9225-B5DC431222E0}" type="pres">
      <dgm:prSet presAssocID="{A443F3CA-0397-45B8-B18F-DD461FD2E96E}" presName="Name37" presStyleLbl="parChTrans1D3" presStyleIdx="2" presStyleCnt="22"/>
      <dgm:spPr/>
    </dgm:pt>
    <dgm:pt modelId="{47A92EB3-2A2C-4A2E-8D53-D859899D8AE5}" type="pres">
      <dgm:prSet presAssocID="{3B560D7E-6D0D-45E6-836F-BF916DB69E68}" presName="hierRoot2" presStyleCnt="0">
        <dgm:presLayoutVars>
          <dgm:hierBranch val="init"/>
        </dgm:presLayoutVars>
      </dgm:prSet>
      <dgm:spPr/>
    </dgm:pt>
    <dgm:pt modelId="{8961A22D-13F5-4211-BB6E-C7A8BE6A683B}" type="pres">
      <dgm:prSet presAssocID="{3B560D7E-6D0D-45E6-836F-BF916DB69E68}" presName="rootComposite" presStyleCnt="0"/>
      <dgm:spPr/>
    </dgm:pt>
    <dgm:pt modelId="{602C6422-8830-4C83-818D-81D403C4E8F1}" type="pres">
      <dgm:prSet presAssocID="{3B560D7E-6D0D-45E6-836F-BF916DB69E68}" presName="rootText" presStyleLbl="node3" presStyleIdx="2" presStyleCnt="22" custScaleX="263907" custScaleY="241864">
        <dgm:presLayoutVars>
          <dgm:chPref val="3"/>
        </dgm:presLayoutVars>
      </dgm:prSet>
      <dgm:spPr/>
    </dgm:pt>
    <dgm:pt modelId="{BCB1D4C1-1E24-4DCC-975F-1065C742AC2C}" type="pres">
      <dgm:prSet presAssocID="{3B560D7E-6D0D-45E6-836F-BF916DB69E68}" presName="rootConnector" presStyleLbl="node3" presStyleIdx="2" presStyleCnt="22"/>
      <dgm:spPr/>
    </dgm:pt>
    <dgm:pt modelId="{A75DCE86-9C53-4AF8-ABAA-0AA4C54DB539}" type="pres">
      <dgm:prSet presAssocID="{3B560D7E-6D0D-45E6-836F-BF916DB69E68}" presName="hierChild4" presStyleCnt="0"/>
      <dgm:spPr/>
    </dgm:pt>
    <dgm:pt modelId="{6A081163-687D-4F9C-B7A0-80094C848B96}" type="pres">
      <dgm:prSet presAssocID="{3B560D7E-6D0D-45E6-836F-BF916DB69E68}" presName="hierChild5" presStyleCnt="0"/>
      <dgm:spPr/>
    </dgm:pt>
    <dgm:pt modelId="{3DEBBEE5-F00B-4251-994C-232B19F7B91C}" type="pres">
      <dgm:prSet presAssocID="{E8DDE7BF-B81F-4C75-8FB2-D4BBEC225AE8}" presName="Name37" presStyleLbl="parChTrans1D3" presStyleIdx="3" presStyleCnt="22"/>
      <dgm:spPr/>
    </dgm:pt>
    <dgm:pt modelId="{58291491-074F-4577-A20E-641341F46DDA}" type="pres">
      <dgm:prSet presAssocID="{1C415859-E54A-4413-8CE2-9BB1F4981F0E}" presName="hierRoot2" presStyleCnt="0">
        <dgm:presLayoutVars>
          <dgm:hierBranch val="init"/>
        </dgm:presLayoutVars>
      </dgm:prSet>
      <dgm:spPr/>
    </dgm:pt>
    <dgm:pt modelId="{3A1A240C-20E2-437F-8536-7A6CA02B15C2}" type="pres">
      <dgm:prSet presAssocID="{1C415859-E54A-4413-8CE2-9BB1F4981F0E}" presName="rootComposite" presStyleCnt="0"/>
      <dgm:spPr/>
    </dgm:pt>
    <dgm:pt modelId="{0155A00D-B44A-452C-8D15-D18BC8172037}" type="pres">
      <dgm:prSet presAssocID="{1C415859-E54A-4413-8CE2-9BB1F4981F0E}" presName="rootText" presStyleLbl="node3" presStyleIdx="3" presStyleCnt="22" custScaleX="273163" custScaleY="224200">
        <dgm:presLayoutVars>
          <dgm:chPref val="3"/>
        </dgm:presLayoutVars>
      </dgm:prSet>
      <dgm:spPr/>
    </dgm:pt>
    <dgm:pt modelId="{9C816B67-548B-4A2F-9567-D0A0C72972C9}" type="pres">
      <dgm:prSet presAssocID="{1C415859-E54A-4413-8CE2-9BB1F4981F0E}" presName="rootConnector" presStyleLbl="node3" presStyleIdx="3" presStyleCnt="22"/>
      <dgm:spPr/>
    </dgm:pt>
    <dgm:pt modelId="{AFB58313-FE77-41DA-9232-0688D104C3FF}" type="pres">
      <dgm:prSet presAssocID="{1C415859-E54A-4413-8CE2-9BB1F4981F0E}" presName="hierChild4" presStyleCnt="0"/>
      <dgm:spPr/>
    </dgm:pt>
    <dgm:pt modelId="{735E7745-6582-440B-8A8E-DAF164CE2F74}" type="pres">
      <dgm:prSet presAssocID="{1C415859-E54A-4413-8CE2-9BB1F4981F0E}" presName="hierChild5" presStyleCnt="0"/>
      <dgm:spPr/>
    </dgm:pt>
    <dgm:pt modelId="{9B1172E6-9351-4032-94E9-47B0B87BE501}" type="pres">
      <dgm:prSet presAssocID="{DFECB28E-159D-4046-B000-435C188FE292}" presName="Name37" presStyleLbl="parChTrans1D3" presStyleIdx="4" presStyleCnt="22"/>
      <dgm:spPr/>
    </dgm:pt>
    <dgm:pt modelId="{F4B0D257-9901-4A07-A07F-6FF9FB289A08}" type="pres">
      <dgm:prSet presAssocID="{0CF49391-37C9-4533-9CB3-4762FA22B4A2}" presName="hierRoot2" presStyleCnt="0">
        <dgm:presLayoutVars>
          <dgm:hierBranch val="init"/>
        </dgm:presLayoutVars>
      </dgm:prSet>
      <dgm:spPr/>
    </dgm:pt>
    <dgm:pt modelId="{F95A391D-C132-456A-BAAB-E918E00C25D3}" type="pres">
      <dgm:prSet presAssocID="{0CF49391-37C9-4533-9CB3-4762FA22B4A2}" presName="rootComposite" presStyleCnt="0"/>
      <dgm:spPr/>
    </dgm:pt>
    <dgm:pt modelId="{9755D705-771D-40E8-B34A-7F49FF6B4BD7}" type="pres">
      <dgm:prSet presAssocID="{0CF49391-37C9-4533-9CB3-4762FA22B4A2}" presName="rootText" presStyleLbl="node3" presStyleIdx="4" presStyleCnt="22" custScaleX="274411" custScaleY="248128">
        <dgm:presLayoutVars>
          <dgm:chPref val="3"/>
        </dgm:presLayoutVars>
      </dgm:prSet>
      <dgm:spPr/>
    </dgm:pt>
    <dgm:pt modelId="{2EE4EDEA-3D97-4E26-BD05-8B28C792545D}" type="pres">
      <dgm:prSet presAssocID="{0CF49391-37C9-4533-9CB3-4762FA22B4A2}" presName="rootConnector" presStyleLbl="node3" presStyleIdx="4" presStyleCnt="22"/>
      <dgm:spPr/>
    </dgm:pt>
    <dgm:pt modelId="{0898F505-E961-4797-ADE9-316FE0984183}" type="pres">
      <dgm:prSet presAssocID="{0CF49391-37C9-4533-9CB3-4762FA22B4A2}" presName="hierChild4" presStyleCnt="0"/>
      <dgm:spPr/>
    </dgm:pt>
    <dgm:pt modelId="{4728176F-5E7F-41D5-B631-061E8B4C3792}" type="pres">
      <dgm:prSet presAssocID="{0CF49391-37C9-4533-9CB3-4762FA22B4A2}" presName="hierChild5" presStyleCnt="0"/>
      <dgm:spPr/>
    </dgm:pt>
    <dgm:pt modelId="{0D367EAF-6C3F-4478-AB4D-7B4CFC06F6AB}" type="pres">
      <dgm:prSet presAssocID="{D10A9040-9986-4986-A201-28B3D99CC847}" presName="hierChild5" presStyleCnt="0"/>
      <dgm:spPr/>
    </dgm:pt>
    <dgm:pt modelId="{698A8908-E1E3-49DE-A4D9-F742967F2F3F}" type="pres">
      <dgm:prSet presAssocID="{0ABF4D9F-DA61-4019-BC72-23649F62E8B4}" presName="Name37" presStyleLbl="parChTrans1D2" presStyleIdx="1" presStyleCnt="4"/>
      <dgm:spPr/>
    </dgm:pt>
    <dgm:pt modelId="{F9597CCA-38A4-4D12-8FF6-72CEA14BD217}" type="pres">
      <dgm:prSet presAssocID="{5BFBF323-9CB0-4265-AB27-AE08838E946E}" presName="hierRoot2" presStyleCnt="0">
        <dgm:presLayoutVars>
          <dgm:hierBranch val="init"/>
        </dgm:presLayoutVars>
      </dgm:prSet>
      <dgm:spPr/>
    </dgm:pt>
    <dgm:pt modelId="{BE81420A-BF17-4BDE-8029-1B2602058597}" type="pres">
      <dgm:prSet presAssocID="{5BFBF323-9CB0-4265-AB27-AE08838E946E}" presName="rootComposite" presStyleCnt="0"/>
      <dgm:spPr/>
    </dgm:pt>
    <dgm:pt modelId="{1906EFDC-4299-4D1B-9803-234ED903585C}" type="pres">
      <dgm:prSet presAssocID="{5BFBF323-9CB0-4265-AB27-AE08838E946E}" presName="rootText" presStyleLbl="node2" presStyleIdx="1" presStyleCnt="4" custScaleX="309383">
        <dgm:presLayoutVars>
          <dgm:chPref val="3"/>
        </dgm:presLayoutVars>
      </dgm:prSet>
      <dgm:spPr/>
    </dgm:pt>
    <dgm:pt modelId="{F15459C2-F0BF-45CC-A14F-F035AEF23D86}" type="pres">
      <dgm:prSet presAssocID="{5BFBF323-9CB0-4265-AB27-AE08838E946E}" presName="rootConnector" presStyleLbl="node2" presStyleIdx="1" presStyleCnt="4"/>
      <dgm:spPr/>
    </dgm:pt>
    <dgm:pt modelId="{6CBDE58C-F857-48A1-83D8-7F0C974021C0}" type="pres">
      <dgm:prSet presAssocID="{5BFBF323-9CB0-4265-AB27-AE08838E946E}" presName="hierChild4" presStyleCnt="0"/>
      <dgm:spPr/>
    </dgm:pt>
    <dgm:pt modelId="{A8ACA9CA-E05E-4242-ACC9-D69E8A655527}" type="pres">
      <dgm:prSet presAssocID="{FD34C624-2B2C-41A9-A1F2-C0C928F9EFC0}" presName="Name37" presStyleLbl="parChTrans1D3" presStyleIdx="5" presStyleCnt="22"/>
      <dgm:spPr/>
    </dgm:pt>
    <dgm:pt modelId="{1E80AC46-6BA6-4A97-9AC1-5C88BDD70095}" type="pres">
      <dgm:prSet presAssocID="{905689CC-4038-4AC9-9E67-887EC41B5C3B}" presName="hierRoot2" presStyleCnt="0">
        <dgm:presLayoutVars>
          <dgm:hierBranch val="init"/>
        </dgm:presLayoutVars>
      </dgm:prSet>
      <dgm:spPr/>
    </dgm:pt>
    <dgm:pt modelId="{9F968447-A213-4215-BEA1-5F7E057C0DEF}" type="pres">
      <dgm:prSet presAssocID="{905689CC-4038-4AC9-9E67-887EC41B5C3B}" presName="rootComposite" presStyleCnt="0"/>
      <dgm:spPr/>
    </dgm:pt>
    <dgm:pt modelId="{48B56F9B-A865-45A7-A896-EB06A5DBB781}" type="pres">
      <dgm:prSet presAssocID="{905689CC-4038-4AC9-9E67-887EC41B5C3B}" presName="rootText" presStyleLbl="node3" presStyleIdx="5" presStyleCnt="22" custScaleX="245301" custScaleY="186190">
        <dgm:presLayoutVars>
          <dgm:chPref val="3"/>
        </dgm:presLayoutVars>
      </dgm:prSet>
      <dgm:spPr/>
    </dgm:pt>
    <dgm:pt modelId="{861DB870-51CF-4617-90CB-61E21F0E1699}" type="pres">
      <dgm:prSet presAssocID="{905689CC-4038-4AC9-9E67-887EC41B5C3B}" presName="rootConnector" presStyleLbl="node3" presStyleIdx="5" presStyleCnt="22"/>
      <dgm:spPr/>
    </dgm:pt>
    <dgm:pt modelId="{4316985D-5DE0-448A-8C21-2BB32B715C33}" type="pres">
      <dgm:prSet presAssocID="{905689CC-4038-4AC9-9E67-887EC41B5C3B}" presName="hierChild4" presStyleCnt="0"/>
      <dgm:spPr/>
    </dgm:pt>
    <dgm:pt modelId="{3D585832-836A-4096-A345-BBBD1DA5294D}" type="pres">
      <dgm:prSet presAssocID="{905689CC-4038-4AC9-9E67-887EC41B5C3B}" presName="hierChild5" presStyleCnt="0"/>
      <dgm:spPr/>
    </dgm:pt>
    <dgm:pt modelId="{69FDD5AE-3122-44A1-90C0-E14ED38E4723}" type="pres">
      <dgm:prSet presAssocID="{7AD28785-E7C0-4D69-AF39-95164799534A}" presName="Name37" presStyleLbl="parChTrans1D3" presStyleIdx="6" presStyleCnt="22"/>
      <dgm:spPr/>
    </dgm:pt>
    <dgm:pt modelId="{F8C91BDD-D804-45B8-86B4-CCB0556F5943}" type="pres">
      <dgm:prSet presAssocID="{9CF4AC5D-1AAF-4589-8980-3FC36EE35D26}" presName="hierRoot2" presStyleCnt="0">
        <dgm:presLayoutVars>
          <dgm:hierBranch val="init"/>
        </dgm:presLayoutVars>
      </dgm:prSet>
      <dgm:spPr/>
    </dgm:pt>
    <dgm:pt modelId="{067B3B8C-8B2F-416F-840B-342486B4711B}" type="pres">
      <dgm:prSet presAssocID="{9CF4AC5D-1AAF-4589-8980-3FC36EE35D26}" presName="rootComposite" presStyleCnt="0"/>
      <dgm:spPr/>
    </dgm:pt>
    <dgm:pt modelId="{9C4EC09E-BC84-454E-8724-3B4F34A56706}" type="pres">
      <dgm:prSet presAssocID="{9CF4AC5D-1AAF-4589-8980-3FC36EE35D26}" presName="rootText" presStyleLbl="node3" presStyleIdx="6" presStyleCnt="22" custScaleX="245301" custScaleY="186190">
        <dgm:presLayoutVars>
          <dgm:chPref val="3"/>
        </dgm:presLayoutVars>
      </dgm:prSet>
      <dgm:spPr/>
    </dgm:pt>
    <dgm:pt modelId="{96C16B2A-C1F4-49F4-A03B-56F314B9F632}" type="pres">
      <dgm:prSet presAssocID="{9CF4AC5D-1AAF-4589-8980-3FC36EE35D26}" presName="rootConnector" presStyleLbl="node3" presStyleIdx="6" presStyleCnt="22"/>
      <dgm:spPr/>
    </dgm:pt>
    <dgm:pt modelId="{2FC89BC7-54C0-40E0-9833-3AFEAC5360F8}" type="pres">
      <dgm:prSet presAssocID="{9CF4AC5D-1AAF-4589-8980-3FC36EE35D26}" presName="hierChild4" presStyleCnt="0"/>
      <dgm:spPr/>
    </dgm:pt>
    <dgm:pt modelId="{0FC230B6-02B7-4851-A133-DA9A322719B2}" type="pres">
      <dgm:prSet presAssocID="{9CF4AC5D-1AAF-4589-8980-3FC36EE35D26}" presName="hierChild5" presStyleCnt="0"/>
      <dgm:spPr/>
    </dgm:pt>
    <dgm:pt modelId="{EFB76AB7-70F8-435C-8BBC-C2CE62490551}" type="pres">
      <dgm:prSet presAssocID="{50F7EB55-20CF-482D-B526-89DDECD1B905}" presName="Name37" presStyleLbl="parChTrans1D3" presStyleIdx="7" presStyleCnt="22"/>
      <dgm:spPr/>
    </dgm:pt>
    <dgm:pt modelId="{7237BD1B-E1B7-45E7-8423-AE343F44535B}" type="pres">
      <dgm:prSet presAssocID="{0A479A24-F833-4122-B196-2D2C72A8BEE3}" presName="hierRoot2" presStyleCnt="0">
        <dgm:presLayoutVars>
          <dgm:hierBranch val="init"/>
        </dgm:presLayoutVars>
      </dgm:prSet>
      <dgm:spPr/>
    </dgm:pt>
    <dgm:pt modelId="{58E52290-35F5-4868-B338-636019B21DD3}" type="pres">
      <dgm:prSet presAssocID="{0A479A24-F833-4122-B196-2D2C72A8BEE3}" presName="rootComposite" presStyleCnt="0"/>
      <dgm:spPr/>
    </dgm:pt>
    <dgm:pt modelId="{48860625-B478-4463-BD01-045D78600477}" type="pres">
      <dgm:prSet presAssocID="{0A479A24-F833-4122-B196-2D2C72A8BEE3}" presName="rootText" presStyleLbl="node3" presStyleIdx="7" presStyleCnt="22" custScaleX="245301" custScaleY="186190">
        <dgm:presLayoutVars>
          <dgm:chPref val="3"/>
        </dgm:presLayoutVars>
      </dgm:prSet>
      <dgm:spPr/>
    </dgm:pt>
    <dgm:pt modelId="{7E90CF93-EBF3-43C6-9478-007C8EE19076}" type="pres">
      <dgm:prSet presAssocID="{0A479A24-F833-4122-B196-2D2C72A8BEE3}" presName="rootConnector" presStyleLbl="node3" presStyleIdx="7" presStyleCnt="22"/>
      <dgm:spPr/>
    </dgm:pt>
    <dgm:pt modelId="{19561312-975B-474E-A7FC-6BE9E16CB8F0}" type="pres">
      <dgm:prSet presAssocID="{0A479A24-F833-4122-B196-2D2C72A8BEE3}" presName="hierChild4" presStyleCnt="0"/>
      <dgm:spPr/>
    </dgm:pt>
    <dgm:pt modelId="{9B37751F-3447-442F-B626-DD3754602451}" type="pres">
      <dgm:prSet presAssocID="{0A479A24-F833-4122-B196-2D2C72A8BEE3}" presName="hierChild5" presStyleCnt="0"/>
      <dgm:spPr/>
    </dgm:pt>
    <dgm:pt modelId="{B5FA7A0A-E8C2-418B-BBB3-B8D23C4123D1}" type="pres">
      <dgm:prSet presAssocID="{63300CBD-8FA6-4D7F-BBD5-02E22D8AD47B}" presName="Name37" presStyleLbl="parChTrans1D3" presStyleIdx="8" presStyleCnt="22"/>
      <dgm:spPr/>
    </dgm:pt>
    <dgm:pt modelId="{1337AD27-A5F0-4C6D-BFB2-BFBEAB2C82D4}" type="pres">
      <dgm:prSet presAssocID="{3B466E90-169E-4A36-B7C1-2AF25164D67A}" presName="hierRoot2" presStyleCnt="0">
        <dgm:presLayoutVars>
          <dgm:hierBranch val="init"/>
        </dgm:presLayoutVars>
      </dgm:prSet>
      <dgm:spPr/>
    </dgm:pt>
    <dgm:pt modelId="{DC64DF67-57B6-4BEB-B939-2F07A62E8792}" type="pres">
      <dgm:prSet presAssocID="{3B466E90-169E-4A36-B7C1-2AF25164D67A}" presName="rootComposite" presStyleCnt="0"/>
      <dgm:spPr/>
    </dgm:pt>
    <dgm:pt modelId="{D9FB8E52-D4DF-4911-AB67-C65617175885}" type="pres">
      <dgm:prSet presAssocID="{3B466E90-169E-4A36-B7C1-2AF25164D67A}" presName="rootText" presStyleLbl="node3" presStyleIdx="8" presStyleCnt="22" custScaleX="245301" custScaleY="186190">
        <dgm:presLayoutVars>
          <dgm:chPref val="3"/>
        </dgm:presLayoutVars>
      </dgm:prSet>
      <dgm:spPr/>
    </dgm:pt>
    <dgm:pt modelId="{324455F7-ADFC-49C9-B011-5E59E90E4ECD}" type="pres">
      <dgm:prSet presAssocID="{3B466E90-169E-4A36-B7C1-2AF25164D67A}" presName="rootConnector" presStyleLbl="node3" presStyleIdx="8" presStyleCnt="22"/>
      <dgm:spPr/>
    </dgm:pt>
    <dgm:pt modelId="{D66E7C0A-2CF6-42AA-A8D4-F05BAC26054D}" type="pres">
      <dgm:prSet presAssocID="{3B466E90-169E-4A36-B7C1-2AF25164D67A}" presName="hierChild4" presStyleCnt="0"/>
      <dgm:spPr/>
    </dgm:pt>
    <dgm:pt modelId="{81F953C1-C105-460B-BA01-012518AAE53D}" type="pres">
      <dgm:prSet presAssocID="{3B466E90-169E-4A36-B7C1-2AF25164D67A}" presName="hierChild5" presStyleCnt="0"/>
      <dgm:spPr/>
    </dgm:pt>
    <dgm:pt modelId="{80330628-AFEE-401C-A164-5954DCA2D6C4}" type="pres">
      <dgm:prSet presAssocID="{EB775607-2A26-45DD-BDE5-C09CDE2AB498}" presName="Name37" presStyleLbl="parChTrans1D3" presStyleIdx="9" presStyleCnt="22"/>
      <dgm:spPr/>
    </dgm:pt>
    <dgm:pt modelId="{2DF5B9D2-74ED-4AF9-9BB0-EEFBCEA329C7}" type="pres">
      <dgm:prSet presAssocID="{CA578C28-F024-4D3F-9A2E-344F58BCEB06}" presName="hierRoot2" presStyleCnt="0">
        <dgm:presLayoutVars>
          <dgm:hierBranch val="init"/>
        </dgm:presLayoutVars>
      </dgm:prSet>
      <dgm:spPr/>
    </dgm:pt>
    <dgm:pt modelId="{37985216-6714-4717-837B-B2776583699C}" type="pres">
      <dgm:prSet presAssocID="{CA578C28-F024-4D3F-9A2E-344F58BCEB06}" presName="rootComposite" presStyleCnt="0"/>
      <dgm:spPr/>
    </dgm:pt>
    <dgm:pt modelId="{70CCC1B5-CBB1-4140-ACB6-6706770FA49A}" type="pres">
      <dgm:prSet presAssocID="{CA578C28-F024-4D3F-9A2E-344F58BCEB06}" presName="rootText" presStyleLbl="node3" presStyleIdx="9" presStyleCnt="22" custScaleX="245301" custScaleY="186190">
        <dgm:presLayoutVars>
          <dgm:chPref val="3"/>
        </dgm:presLayoutVars>
      </dgm:prSet>
      <dgm:spPr/>
    </dgm:pt>
    <dgm:pt modelId="{3E40C29E-50CF-413F-8C09-E5431302D793}" type="pres">
      <dgm:prSet presAssocID="{CA578C28-F024-4D3F-9A2E-344F58BCEB06}" presName="rootConnector" presStyleLbl="node3" presStyleIdx="9" presStyleCnt="22"/>
      <dgm:spPr/>
    </dgm:pt>
    <dgm:pt modelId="{B0E46486-25DB-4093-9EEB-2A316C498286}" type="pres">
      <dgm:prSet presAssocID="{CA578C28-F024-4D3F-9A2E-344F58BCEB06}" presName="hierChild4" presStyleCnt="0"/>
      <dgm:spPr/>
    </dgm:pt>
    <dgm:pt modelId="{73993767-802E-439F-A7C5-FA15A6BDFE6A}" type="pres">
      <dgm:prSet presAssocID="{CA578C28-F024-4D3F-9A2E-344F58BCEB06}" presName="hierChild5" presStyleCnt="0"/>
      <dgm:spPr/>
    </dgm:pt>
    <dgm:pt modelId="{7FEE4198-F173-46EC-B7FE-190B0502C7B0}" type="pres">
      <dgm:prSet presAssocID="{62CE421C-421A-4828-B1E4-2A3E6691982A}" presName="Name37" presStyleLbl="parChTrans1D3" presStyleIdx="10" presStyleCnt="22"/>
      <dgm:spPr/>
    </dgm:pt>
    <dgm:pt modelId="{9F6B3BCD-7C61-427A-961B-E4EA23594657}" type="pres">
      <dgm:prSet presAssocID="{DBBC7D45-59FE-4ABC-8F3B-C11AFC0605EF}" presName="hierRoot2" presStyleCnt="0">
        <dgm:presLayoutVars>
          <dgm:hierBranch val="init"/>
        </dgm:presLayoutVars>
      </dgm:prSet>
      <dgm:spPr/>
    </dgm:pt>
    <dgm:pt modelId="{DA220B8D-9154-4427-90E3-B1DB98608211}" type="pres">
      <dgm:prSet presAssocID="{DBBC7D45-59FE-4ABC-8F3B-C11AFC0605EF}" presName="rootComposite" presStyleCnt="0"/>
      <dgm:spPr/>
    </dgm:pt>
    <dgm:pt modelId="{6DEDD1B2-DC10-4E3D-B41A-719D3FF45CA3}" type="pres">
      <dgm:prSet presAssocID="{DBBC7D45-59FE-4ABC-8F3B-C11AFC0605EF}" presName="rootText" presStyleLbl="node3" presStyleIdx="10" presStyleCnt="22" custScaleX="245301" custScaleY="277457">
        <dgm:presLayoutVars>
          <dgm:chPref val="3"/>
        </dgm:presLayoutVars>
      </dgm:prSet>
      <dgm:spPr/>
    </dgm:pt>
    <dgm:pt modelId="{29BD0A15-7F44-4134-B09B-32508D15DCFE}" type="pres">
      <dgm:prSet presAssocID="{DBBC7D45-59FE-4ABC-8F3B-C11AFC0605EF}" presName="rootConnector" presStyleLbl="node3" presStyleIdx="10" presStyleCnt="22"/>
      <dgm:spPr/>
    </dgm:pt>
    <dgm:pt modelId="{B0D6259E-D377-48B2-9501-A51FF265393D}" type="pres">
      <dgm:prSet presAssocID="{DBBC7D45-59FE-4ABC-8F3B-C11AFC0605EF}" presName="hierChild4" presStyleCnt="0"/>
      <dgm:spPr/>
    </dgm:pt>
    <dgm:pt modelId="{FE767061-5292-4FCE-AED9-E244FA2DDEA2}" type="pres">
      <dgm:prSet presAssocID="{DBBC7D45-59FE-4ABC-8F3B-C11AFC0605EF}" presName="hierChild5" presStyleCnt="0"/>
      <dgm:spPr/>
    </dgm:pt>
    <dgm:pt modelId="{27341F98-B40E-44D4-AA03-2C99C4368F03}" type="pres">
      <dgm:prSet presAssocID="{5BFBF323-9CB0-4265-AB27-AE08838E946E}" presName="hierChild5" presStyleCnt="0"/>
      <dgm:spPr/>
    </dgm:pt>
    <dgm:pt modelId="{C038974A-798E-4494-B968-C6AB5AA16C08}" type="pres">
      <dgm:prSet presAssocID="{A7C652E1-D708-47B0-AE9E-03DC69262AF1}" presName="Name37" presStyleLbl="parChTrans1D2" presStyleIdx="2" presStyleCnt="4"/>
      <dgm:spPr/>
    </dgm:pt>
    <dgm:pt modelId="{C1D5BFBA-5A26-4C0B-A195-96F528CE9438}" type="pres">
      <dgm:prSet presAssocID="{3F992FF9-2D3E-44E6-BDEF-4CD7F76830E7}" presName="hierRoot2" presStyleCnt="0">
        <dgm:presLayoutVars>
          <dgm:hierBranch val="init"/>
        </dgm:presLayoutVars>
      </dgm:prSet>
      <dgm:spPr/>
    </dgm:pt>
    <dgm:pt modelId="{8FBA0034-E2B3-42DC-8102-C35897F1F8FC}" type="pres">
      <dgm:prSet presAssocID="{3F992FF9-2D3E-44E6-BDEF-4CD7F76830E7}" presName="rootComposite" presStyleCnt="0"/>
      <dgm:spPr/>
    </dgm:pt>
    <dgm:pt modelId="{6D488DA6-B7A4-4AE5-914E-17AFDAD7E2DA}" type="pres">
      <dgm:prSet presAssocID="{3F992FF9-2D3E-44E6-BDEF-4CD7F76830E7}" presName="rootText" presStyleLbl="node2" presStyleIdx="2" presStyleCnt="4" custScaleX="309383">
        <dgm:presLayoutVars>
          <dgm:chPref val="3"/>
        </dgm:presLayoutVars>
      </dgm:prSet>
      <dgm:spPr/>
    </dgm:pt>
    <dgm:pt modelId="{6CACF1C5-C930-4172-B90B-FCB36EC70B69}" type="pres">
      <dgm:prSet presAssocID="{3F992FF9-2D3E-44E6-BDEF-4CD7F76830E7}" presName="rootConnector" presStyleLbl="node2" presStyleIdx="2" presStyleCnt="4"/>
      <dgm:spPr/>
    </dgm:pt>
    <dgm:pt modelId="{1E59D901-4AF4-4D81-B7F9-A29279CE1BA0}" type="pres">
      <dgm:prSet presAssocID="{3F992FF9-2D3E-44E6-BDEF-4CD7F76830E7}" presName="hierChild4" presStyleCnt="0"/>
      <dgm:spPr/>
    </dgm:pt>
    <dgm:pt modelId="{B9908D78-03A3-4722-A805-AEE393DBEF6E}" type="pres">
      <dgm:prSet presAssocID="{BE2F1BC5-E7F6-4A5B-AB00-3A1129142206}" presName="Name37" presStyleLbl="parChTrans1D3" presStyleIdx="11" presStyleCnt="22"/>
      <dgm:spPr/>
    </dgm:pt>
    <dgm:pt modelId="{A8A959C5-5D9C-427A-9215-9FBA070DAF1F}" type="pres">
      <dgm:prSet presAssocID="{FE90D085-1ADC-480F-A458-E09CC87AC49F}" presName="hierRoot2" presStyleCnt="0">
        <dgm:presLayoutVars>
          <dgm:hierBranch val="init"/>
        </dgm:presLayoutVars>
      </dgm:prSet>
      <dgm:spPr/>
    </dgm:pt>
    <dgm:pt modelId="{9044B5EC-ED15-4181-A2B8-CECD32DA2AD2}" type="pres">
      <dgm:prSet presAssocID="{FE90D085-1ADC-480F-A458-E09CC87AC49F}" presName="rootComposite" presStyleCnt="0"/>
      <dgm:spPr/>
    </dgm:pt>
    <dgm:pt modelId="{174EFAAD-1A39-478C-8561-621FF4F6D71A}" type="pres">
      <dgm:prSet presAssocID="{FE90D085-1ADC-480F-A458-E09CC87AC49F}" presName="rootText" presStyleLbl="node3" presStyleIdx="11" presStyleCnt="22" custScaleX="245301" custScaleY="186190">
        <dgm:presLayoutVars>
          <dgm:chPref val="3"/>
        </dgm:presLayoutVars>
      </dgm:prSet>
      <dgm:spPr/>
    </dgm:pt>
    <dgm:pt modelId="{EA1CF186-6E08-4C7C-9D10-0B9F6C5F1953}" type="pres">
      <dgm:prSet presAssocID="{FE90D085-1ADC-480F-A458-E09CC87AC49F}" presName="rootConnector" presStyleLbl="node3" presStyleIdx="11" presStyleCnt="22"/>
      <dgm:spPr/>
    </dgm:pt>
    <dgm:pt modelId="{6828B038-579E-4CA0-91C1-C1AC1B931840}" type="pres">
      <dgm:prSet presAssocID="{FE90D085-1ADC-480F-A458-E09CC87AC49F}" presName="hierChild4" presStyleCnt="0"/>
      <dgm:spPr/>
    </dgm:pt>
    <dgm:pt modelId="{89B87A74-7FAF-411D-865F-6A0B70B06F78}" type="pres">
      <dgm:prSet presAssocID="{FE90D085-1ADC-480F-A458-E09CC87AC49F}" presName="hierChild5" presStyleCnt="0"/>
      <dgm:spPr/>
    </dgm:pt>
    <dgm:pt modelId="{890DF92A-2EDC-44E2-AE9C-4E1C460D8CC8}" type="pres">
      <dgm:prSet presAssocID="{13769ECF-6A3F-415F-B635-D57DE1E388B4}" presName="Name37" presStyleLbl="parChTrans1D3" presStyleIdx="12" presStyleCnt="22"/>
      <dgm:spPr/>
    </dgm:pt>
    <dgm:pt modelId="{E4A14A6C-C3FE-4167-ABED-E15FF6A1426F}" type="pres">
      <dgm:prSet presAssocID="{C342714A-3118-4186-8695-5680BDEBA303}" presName="hierRoot2" presStyleCnt="0">
        <dgm:presLayoutVars>
          <dgm:hierBranch val="init"/>
        </dgm:presLayoutVars>
      </dgm:prSet>
      <dgm:spPr/>
    </dgm:pt>
    <dgm:pt modelId="{F02CC9D6-DA5A-4802-818D-B70ADA59995C}" type="pres">
      <dgm:prSet presAssocID="{C342714A-3118-4186-8695-5680BDEBA303}" presName="rootComposite" presStyleCnt="0"/>
      <dgm:spPr/>
    </dgm:pt>
    <dgm:pt modelId="{E385ED88-0A4B-4207-9402-20C41CB7E921}" type="pres">
      <dgm:prSet presAssocID="{C342714A-3118-4186-8695-5680BDEBA303}" presName="rootText" presStyleLbl="node3" presStyleIdx="12" presStyleCnt="22" custScaleX="245301" custScaleY="186190">
        <dgm:presLayoutVars>
          <dgm:chPref val="3"/>
        </dgm:presLayoutVars>
      </dgm:prSet>
      <dgm:spPr/>
    </dgm:pt>
    <dgm:pt modelId="{B77C1D40-264D-4C86-A932-E957C68D7673}" type="pres">
      <dgm:prSet presAssocID="{C342714A-3118-4186-8695-5680BDEBA303}" presName="rootConnector" presStyleLbl="node3" presStyleIdx="12" presStyleCnt="22"/>
      <dgm:spPr/>
    </dgm:pt>
    <dgm:pt modelId="{A95B4BFF-617F-424B-B29B-146583979683}" type="pres">
      <dgm:prSet presAssocID="{C342714A-3118-4186-8695-5680BDEBA303}" presName="hierChild4" presStyleCnt="0"/>
      <dgm:spPr/>
    </dgm:pt>
    <dgm:pt modelId="{4BE678CD-B38D-4534-9C5C-8135AACF1220}" type="pres">
      <dgm:prSet presAssocID="{C342714A-3118-4186-8695-5680BDEBA303}" presName="hierChild5" presStyleCnt="0"/>
      <dgm:spPr/>
    </dgm:pt>
    <dgm:pt modelId="{64B49C73-6114-41E6-AB22-97358F618604}" type="pres">
      <dgm:prSet presAssocID="{3F992FF9-2D3E-44E6-BDEF-4CD7F76830E7}" presName="hierChild5" presStyleCnt="0"/>
      <dgm:spPr/>
    </dgm:pt>
    <dgm:pt modelId="{C14DD29D-09C4-4D54-8798-4B689688C56F}" type="pres">
      <dgm:prSet presAssocID="{D202E495-D30E-4558-992D-C5B081F8C5F0}" presName="Name37" presStyleLbl="parChTrans1D2" presStyleIdx="3" presStyleCnt="4"/>
      <dgm:spPr/>
    </dgm:pt>
    <dgm:pt modelId="{CA360C81-C585-4E96-BA2C-1745F0699808}" type="pres">
      <dgm:prSet presAssocID="{865B7747-CAC4-444E-BEEE-0994D8E345CD}" presName="hierRoot2" presStyleCnt="0">
        <dgm:presLayoutVars>
          <dgm:hierBranch val="init"/>
        </dgm:presLayoutVars>
      </dgm:prSet>
      <dgm:spPr/>
    </dgm:pt>
    <dgm:pt modelId="{B09F3219-B0B3-4580-B75C-039F22CBAAE7}" type="pres">
      <dgm:prSet presAssocID="{865B7747-CAC4-444E-BEEE-0994D8E345CD}" presName="rootComposite" presStyleCnt="0"/>
      <dgm:spPr/>
    </dgm:pt>
    <dgm:pt modelId="{4CC0DD79-80A4-4B5D-8E46-8DC6BA816990}" type="pres">
      <dgm:prSet presAssocID="{865B7747-CAC4-444E-BEEE-0994D8E345CD}" presName="rootText" presStyleLbl="node2" presStyleIdx="3" presStyleCnt="4" custScaleX="336780" custScaleY="117027">
        <dgm:presLayoutVars>
          <dgm:chPref val="3"/>
        </dgm:presLayoutVars>
      </dgm:prSet>
      <dgm:spPr/>
    </dgm:pt>
    <dgm:pt modelId="{E5DE7C4F-7E4C-41A1-8A61-60EFBB34E0B3}" type="pres">
      <dgm:prSet presAssocID="{865B7747-CAC4-444E-BEEE-0994D8E345CD}" presName="rootConnector" presStyleLbl="node2" presStyleIdx="3" presStyleCnt="4"/>
      <dgm:spPr/>
    </dgm:pt>
    <dgm:pt modelId="{80AC5EC1-E6F1-4040-A688-BFC9849CB95A}" type="pres">
      <dgm:prSet presAssocID="{865B7747-CAC4-444E-BEEE-0994D8E345CD}" presName="hierChild4" presStyleCnt="0"/>
      <dgm:spPr/>
    </dgm:pt>
    <dgm:pt modelId="{582A634A-5399-414E-93B9-32F35A0D0035}" type="pres">
      <dgm:prSet presAssocID="{2557E4E5-39A9-4072-A47A-8610E5248E9B}" presName="Name37" presStyleLbl="parChTrans1D3" presStyleIdx="13" presStyleCnt="22"/>
      <dgm:spPr/>
    </dgm:pt>
    <dgm:pt modelId="{E9F61027-CD85-4E21-8F33-BEEA3136EA15}" type="pres">
      <dgm:prSet presAssocID="{BD80A7C5-2B06-4961-8543-C4BAA8C6ED3B}" presName="hierRoot2" presStyleCnt="0">
        <dgm:presLayoutVars>
          <dgm:hierBranch val="init"/>
        </dgm:presLayoutVars>
      </dgm:prSet>
      <dgm:spPr/>
    </dgm:pt>
    <dgm:pt modelId="{9FDDFC4F-0D28-460C-A5FD-3D67B3A3E03A}" type="pres">
      <dgm:prSet presAssocID="{BD80A7C5-2B06-4961-8543-C4BAA8C6ED3B}" presName="rootComposite" presStyleCnt="0"/>
      <dgm:spPr/>
    </dgm:pt>
    <dgm:pt modelId="{3C5D687A-93CF-447C-879C-08F24719B779}" type="pres">
      <dgm:prSet presAssocID="{BD80A7C5-2B06-4961-8543-C4BAA8C6ED3B}" presName="rootText" presStyleLbl="node3" presStyleIdx="13" presStyleCnt="22" custScaleX="245301" custScaleY="186190">
        <dgm:presLayoutVars>
          <dgm:chPref val="3"/>
        </dgm:presLayoutVars>
      </dgm:prSet>
      <dgm:spPr/>
    </dgm:pt>
    <dgm:pt modelId="{A00066F4-714C-43B3-8E2D-5D683C3CE022}" type="pres">
      <dgm:prSet presAssocID="{BD80A7C5-2B06-4961-8543-C4BAA8C6ED3B}" presName="rootConnector" presStyleLbl="node3" presStyleIdx="13" presStyleCnt="22"/>
      <dgm:spPr/>
    </dgm:pt>
    <dgm:pt modelId="{010AA030-7337-4352-99BD-5E6AAE81DE5B}" type="pres">
      <dgm:prSet presAssocID="{BD80A7C5-2B06-4961-8543-C4BAA8C6ED3B}" presName="hierChild4" presStyleCnt="0"/>
      <dgm:spPr/>
    </dgm:pt>
    <dgm:pt modelId="{F791117F-4D9B-4ABB-A61F-A315F2EF74F2}" type="pres">
      <dgm:prSet presAssocID="{BD80A7C5-2B06-4961-8543-C4BAA8C6ED3B}" presName="hierChild5" presStyleCnt="0"/>
      <dgm:spPr/>
    </dgm:pt>
    <dgm:pt modelId="{A3EDAAD6-767D-4AE8-9ABC-73804D8DA584}" type="pres">
      <dgm:prSet presAssocID="{3485CE6F-0298-40E0-9C67-5A4D1695C4F2}" presName="Name37" presStyleLbl="parChTrans1D3" presStyleIdx="14" presStyleCnt="22"/>
      <dgm:spPr/>
    </dgm:pt>
    <dgm:pt modelId="{C8BA3631-9D55-4D23-9205-1535BE8AA442}" type="pres">
      <dgm:prSet presAssocID="{E486DDCA-63A1-4A88-8F4B-FAED96972440}" presName="hierRoot2" presStyleCnt="0">
        <dgm:presLayoutVars>
          <dgm:hierBranch val="init"/>
        </dgm:presLayoutVars>
      </dgm:prSet>
      <dgm:spPr/>
    </dgm:pt>
    <dgm:pt modelId="{7899DE78-2FD1-480B-8877-15FF60162884}" type="pres">
      <dgm:prSet presAssocID="{E486DDCA-63A1-4A88-8F4B-FAED96972440}" presName="rootComposite" presStyleCnt="0"/>
      <dgm:spPr/>
    </dgm:pt>
    <dgm:pt modelId="{AF454BC9-9C00-4E4A-841C-A68372A1B3C6}" type="pres">
      <dgm:prSet presAssocID="{E486DDCA-63A1-4A88-8F4B-FAED96972440}" presName="rootText" presStyleLbl="node3" presStyleIdx="14" presStyleCnt="22" custScaleX="245301" custScaleY="186190">
        <dgm:presLayoutVars>
          <dgm:chPref val="3"/>
        </dgm:presLayoutVars>
      </dgm:prSet>
      <dgm:spPr/>
    </dgm:pt>
    <dgm:pt modelId="{E9A08857-F4BB-4AD1-9BB7-60BB67DD7797}" type="pres">
      <dgm:prSet presAssocID="{E486DDCA-63A1-4A88-8F4B-FAED96972440}" presName="rootConnector" presStyleLbl="node3" presStyleIdx="14" presStyleCnt="22"/>
      <dgm:spPr/>
    </dgm:pt>
    <dgm:pt modelId="{77020FE7-25DB-4C74-BB5F-E23FC4BACCEA}" type="pres">
      <dgm:prSet presAssocID="{E486DDCA-63A1-4A88-8F4B-FAED96972440}" presName="hierChild4" presStyleCnt="0"/>
      <dgm:spPr/>
    </dgm:pt>
    <dgm:pt modelId="{62F77494-E0A5-46B1-B078-92CE0A04BF90}" type="pres">
      <dgm:prSet presAssocID="{E486DDCA-63A1-4A88-8F4B-FAED96972440}" presName="hierChild5" presStyleCnt="0"/>
      <dgm:spPr/>
    </dgm:pt>
    <dgm:pt modelId="{A72B0B50-F8E1-428B-8BB9-B65BB29820AE}" type="pres">
      <dgm:prSet presAssocID="{4DF58A26-FDFE-457A-B567-57C81DAEDA98}" presName="Name37" presStyleLbl="parChTrans1D3" presStyleIdx="15" presStyleCnt="22"/>
      <dgm:spPr/>
    </dgm:pt>
    <dgm:pt modelId="{B8BE5417-8536-44F4-A729-4215C091B451}" type="pres">
      <dgm:prSet presAssocID="{C630DD8F-381B-47EA-B2BE-9CDA28197F03}" presName="hierRoot2" presStyleCnt="0">
        <dgm:presLayoutVars>
          <dgm:hierBranch val="init"/>
        </dgm:presLayoutVars>
      </dgm:prSet>
      <dgm:spPr/>
    </dgm:pt>
    <dgm:pt modelId="{06BB816E-12FF-47B1-AE46-4F50B686A885}" type="pres">
      <dgm:prSet presAssocID="{C630DD8F-381B-47EA-B2BE-9CDA28197F03}" presName="rootComposite" presStyleCnt="0"/>
      <dgm:spPr/>
    </dgm:pt>
    <dgm:pt modelId="{7B42B9F9-7DFE-4302-8BDB-9EA8C177276D}" type="pres">
      <dgm:prSet presAssocID="{C630DD8F-381B-47EA-B2BE-9CDA28197F03}" presName="rootText" presStyleLbl="node3" presStyleIdx="15" presStyleCnt="22" custScaleX="245301" custScaleY="186190">
        <dgm:presLayoutVars>
          <dgm:chPref val="3"/>
        </dgm:presLayoutVars>
      </dgm:prSet>
      <dgm:spPr/>
    </dgm:pt>
    <dgm:pt modelId="{46A6D750-4B24-4A04-BBB8-CCD7887B18EF}" type="pres">
      <dgm:prSet presAssocID="{C630DD8F-381B-47EA-B2BE-9CDA28197F03}" presName="rootConnector" presStyleLbl="node3" presStyleIdx="15" presStyleCnt="22"/>
      <dgm:spPr/>
    </dgm:pt>
    <dgm:pt modelId="{E275306D-EE82-4169-8206-7A180884CC3B}" type="pres">
      <dgm:prSet presAssocID="{C630DD8F-381B-47EA-B2BE-9CDA28197F03}" presName="hierChild4" presStyleCnt="0"/>
      <dgm:spPr/>
    </dgm:pt>
    <dgm:pt modelId="{B6AFEFE8-BE13-4014-B142-DF24CB188EB9}" type="pres">
      <dgm:prSet presAssocID="{C630DD8F-381B-47EA-B2BE-9CDA28197F03}" presName="hierChild5" presStyleCnt="0"/>
      <dgm:spPr/>
    </dgm:pt>
    <dgm:pt modelId="{DBB987D8-D157-4C1D-B728-0E204CB64029}" type="pres">
      <dgm:prSet presAssocID="{92AA2074-A959-44C1-A837-9A6EE6854D96}" presName="Name37" presStyleLbl="parChTrans1D3" presStyleIdx="16" presStyleCnt="22"/>
      <dgm:spPr/>
    </dgm:pt>
    <dgm:pt modelId="{27802A48-D330-48B1-9078-6ADEB4B0F13B}" type="pres">
      <dgm:prSet presAssocID="{5F93B6D8-8231-4423-B4CE-FBDD6AEA0AF2}" presName="hierRoot2" presStyleCnt="0">
        <dgm:presLayoutVars>
          <dgm:hierBranch val="init"/>
        </dgm:presLayoutVars>
      </dgm:prSet>
      <dgm:spPr/>
    </dgm:pt>
    <dgm:pt modelId="{B01F9A73-5F39-49AE-B05C-F4B4C07D4866}" type="pres">
      <dgm:prSet presAssocID="{5F93B6D8-8231-4423-B4CE-FBDD6AEA0AF2}" presName="rootComposite" presStyleCnt="0"/>
      <dgm:spPr/>
    </dgm:pt>
    <dgm:pt modelId="{4C04F650-3BE1-49D5-9B1C-892C33DF420F}" type="pres">
      <dgm:prSet presAssocID="{5F93B6D8-8231-4423-B4CE-FBDD6AEA0AF2}" presName="rootText" presStyleLbl="node3" presStyleIdx="16" presStyleCnt="22" custScaleX="245301" custScaleY="186190">
        <dgm:presLayoutVars>
          <dgm:chPref val="3"/>
        </dgm:presLayoutVars>
      </dgm:prSet>
      <dgm:spPr/>
    </dgm:pt>
    <dgm:pt modelId="{C6BEBE2A-2A5D-4245-A46D-C3F6F61FCD8D}" type="pres">
      <dgm:prSet presAssocID="{5F93B6D8-8231-4423-B4CE-FBDD6AEA0AF2}" presName="rootConnector" presStyleLbl="node3" presStyleIdx="16" presStyleCnt="22"/>
      <dgm:spPr/>
    </dgm:pt>
    <dgm:pt modelId="{D15C984B-63B9-4E8C-9654-AA11C3C602D6}" type="pres">
      <dgm:prSet presAssocID="{5F93B6D8-8231-4423-B4CE-FBDD6AEA0AF2}" presName="hierChild4" presStyleCnt="0"/>
      <dgm:spPr/>
    </dgm:pt>
    <dgm:pt modelId="{F586D40E-43C5-467B-8503-D11634172354}" type="pres">
      <dgm:prSet presAssocID="{5F93B6D8-8231-4423-B4CE-FBDD6AEA0AF2}" presName="hierChild5" presStyleCnt="0"/>
      <dgm:spPr/>
    </dgm:pt>
    <dgm:pt modelId="{3D6EF315-A0C3-4F65-9681-F6006BB501D3}" type="pres">
      <dgm:prSet presAssocID="{4E92F23D-4F96-4C3E-9096-DCCEB2A6026B}" presName="Name37" presStyleLbl="parChTrans1D3" presStyleIdx="17" presStyleCnt="22"/>
      <dgm:spPr/>
    </dgm:pt>
    <dgm:pt modelId="{DB260727-F730-42B6-94ED-F7BA35218E06}" type="pres">
      <dgm:prSet presAssocID="{899EC553-A921-4D61-B9D0-1B6AC9DBF98B}" presName="hierRoot2" presStyleCnt="0">
        <dgm:presLayoutVars>
          <dgm:hierBranch val="init"/>
        </dgm:presLayoutVars>
      </dgm:prSet>
      <dgm:spPr/>
    </dgm:pt>
    <dgm:pt modelId="{C63B53DF-A321-45AD-BDE1-C7DDD7D55227}" type="pres">
      <dgm:prSet presAssocID="{899EC553-A921-4D61-B9D0-1B6AC9DBF98B}" presName="rootComposite" presStyleCnt="0"/>
      <dgm:spPr/>
    </dgm:pt>
    <dgm:pt modelId="{9EAFAB43-3321-4884-B525-5A117DF90FAF}" type="pres">
      <dgm:prSet presAssocID="{899EC553-A921-4D61-B9D0-1B6AC9DBF98B}" presName="rootText" presStyleLbl="node3" presStyleIdx="17" presStyleCnt="22" custScaleX="245301" custScaleY="186190">
        <dgm:presLayoutVars>
          <dgm:chPref val="3"/>
        </dgm:presLayoutVars>
      </dgm:prSet>
      <dgm:spPr/>
    </dgm:pt>
    <dgm:pt modelId="{088791DD-CCCC-4844-AB9F-8630C8E092D8}" type="pres">
      <dgm:prSet presAssocID="{899EC553-A921-4D61-B9D0-1B6AC9DBF98B}" presName="rootConnector" presStyleLbl="node3" presStyleIdx="17" presStyleCnt="22"/>
      <dgm:spPr/>
    </dgm:pt>
    <dgm:pt modelId="{704ADE9E-E4AB-4A5A-95E6-5E8A5A12E9FF}" type="pres">
      <dgm:prSet presAssocID="{899EC553-A921-4D61-B9D0-1B6AC9DBF98B}" presName="hierChild4" presStyleCnt="0"/>
      <dgm:spPr/>
    </dgm:pt>
    <dgm:pt modelId="{4E0A365D-AD6F-4EEB-B71D-1E546F69A5F8}" type="pres">
      <dgm:prSet presAssocID="{899EC553-A921-4D61-B9D0-1B6AC9DBF98B}" presName="hierChild5" presStyleCnt="0"/>
      <dgm:spPr/>
    </dgm:pt>
    <dgm:pt modelId="{98F726F3-FCC9-4F14-8A54-E88315076DB5}" type="pres">
      <dgm:prSet presAssocID="{34174769-8D89-46C7-B6E9-23CBE05DEDDC}" presName="Name37" presStyleLbl="parChTrans1D3" presStyleIdx="18" presStyleCnt="22"/>
      <dgm:spPr/>
    </dgm:pt>
    <dgm:pt modelId="{F32B7024-5D04-4A5E-9218-A16BCB0420A9}" type="pres">
      <dgm:prSet presAssocID="{0AF01751-3F5C-44CE-8ABA-78B03F1F0040}" presName="hierRoot2" presStyleCnt="0">
        <dgm:presLayoutVars>
          <dgm:hierBranch val="init"/>
        </dgm:presLayoutVars>
      </dgm:prSet>
      <dgm:spPr/>
    </dgm:pt>
    <dgm:pt modelId="{B237D080-F08A-4B95-89F9-85B91E8DE1FF}" type="pres">
      <dgm:prSet presAssocID="{0AF01751-3F5C-44CE-8ABA-78B03F1F0040}" presName="rootComposite" presStyleCnt="0"/>
      <dgm:spPr/>
    </dgm:pt>
    <dgm:pt modelId="{676A4F42-75A1-4B65-ACF8-CEC6D23E4612}" type="pres">
      <dgm:prSet presAssocID="{0AF01751-3F5C-44CE-8ABA-78B03F1F0040}" presName="rootText" presStyleLbl="node3" presStyleIdx="18" presStyleCnt="22" custScaleX="245301" custScaleY="186190">
        <dgm:presLayoutVars>
          <dgm:chPref val="3"/>
        </dgm:presLayoutVars>
      </dgm:prSet>
      <dgm:spPr/>
    </dgm:pt>
    <dgm:pt modelId="{C3A87489-0C85-4A12-B728-143747022C98}" type="pres">
      <dgm:prSet presAssocID="{0AF01751-3F5C-44CE-8ABA-78B03F1F0040}" presName="rootConnector" presStyleLbl="node3" presStyleIdx="18" presStyleCnt="22"/>
      <dgm:spPr/>
    </dgm:pt>
    <dgm:pt modelId="{9A467B8C-B67F-48B0-8226-2B230B6FFD15}" type="pres">
      <dgm:prSet presAssocID="{0AF01751-3F5C-44CE-8ABA-78B03F1F0040}" presName="hierChild4" presStyleCnt="0"/>
      <dgm:spPr/>
    </dgm:pt>
    <dgm:pt modelId="{C9204A50-D40D-4FE6-AF3B-7DBEC3671EB4}" type="pres">
      <dgm:prSet presAssocID="{0AF01751-3F5C-44CE-8ABA-78B03F1F0040}" presName="hierChild5" presStyleCnt="0"/>
      <dgm:spPr/>
    </dgm:pt>
    <dgm:pt modelId="{E90BC547-77D3-4C75-AE47-D40115156468}" type="pres">
      <dgm:prSet presAssocID="{2AD93D13-7D2C-4F63-8FFD-5159E9A5D10A}" presName="Name37" presStyleLbl="parChTrans1D3" presStyleIdx="19" presStyleCnt="22"/>
      <dgm:spPr/>
    </dgm:pt>
    <dgm:pt modelId="{20761C73-564C-41D6-A64A-B8CFE9C77222}" type="pres">
      <dgm:prSet presAssocID="{AEBC5A93-6F59-4293-B6A4-E5708D6679CD}" presName="hierRoot2" presStyleCnt="0">
        <dgm:presLayoutVars>
          <dgm:hierBranch val="init"/>
        </dgm:presLayoutVars>
      </dgm:prSet>
      <dgm:spPr/>
    </dgm:pt>
    <dgm:pt modelId="{FD9A98C6-7F96-4027-9239-95A9A39E09EF}" type="pres">
      <dgm:prSet presAssocID="{AEBC5A93-6F59-4293-B6A4-E5708D6679CD}" presName="rootComposite" presStyleCnt="0"/>
      <dgm:spPr/>
    </dgm:pt>
    <dgm:pt modelId="{0250B8DE-8DDA-4686-B056-A0A88B70FA04}" type="pres">
      <dgm:prSet presAssocID="{AEBC5A93-6F59-4293-B6A4-E5708D6679CD}" presName="rootText" presStyleLbl="node3" presStyleIdx="19" presStyleCnt="22" custScaleX="245301" custScaleY="186190">
        <dgm:presLayoutVars>
          <dgm:chPref val="3"/>
        </dgm:presLayoutVars>
      </dgm:prSet>
      <dgm:spPr/>
    </dgm:pt>
    <dgm:pt modelId="{90C62E22-5990-4FDF-AEEE-64C73E348B83}" type="pres">
      <dgm:prSet presAssocID="{AEBC5A93-6F59-4293-B6A4-E5708D6679CD}" presName="rootConnector" presStyleLbl="node3" presStyleIdx="19" presStyleCnt="22"/>
      <dgm:spPr/>
    </dgm:pt>
    <dgm:pt modelId="{4F13A03F-5EE2-43A7-82A0-BC24F4707414}" type="pres">
      <dgm:prSet presAssocID="{AEBC5A93-6F59-4293-B6A4-E5708D6679CD}" presName="hierChild4" presStyleCnt="0"/>
      <dgm:spPr/>
    </dgm:pt>
    <dgm:pt modelId="{D294EFB0-9153-47D4-8125-6951AFC05369}" type="pres">
      <dgm:prSet presAssocID="{AEBC5A93-6F59-4293-B6A4-E5708D6679CD}" presName="hierChild5" presStyleCnt="0"/>
      <dgm:spPr/>
    </dgm:pt>
    <dgm:pt modelId="{EF0E74D5-6330-4055-A379-BA710C961CD1}" type="pres">
      <dgm:prSet presAssocID="{E82B1AA9-38D6-4763-B154-D75FC6EA5A87}" presName="Name37" presStyleLbl="parChTrans1D3" presStyleIdx="20" presStyleCnt="22"/>
      <dgm:spPr/>
    </dgm:pt>
    <dgm:pt modelId="{5E95B153-CC14-4740-B5FB-13E97648B96E}" type="pres">
      <dgm:prSet presAssocID="{E835B509-EF41-4B09-8293-C56F59A7E967}" presName="hierRoot2" presStyleCnt="0">
        <dgm:presLayoutVars>
          <dgm:hierBranch val="init"/>
        </dgm:presLayoutVars>
      </dgm:prSet>
      <dgm:spPr/>
    </dgm:pt>
    <dgm:pt modelId="{1DD84D55-A29A-4109-94B6-9677C63938DB}" type="pres">
      <dgm:prSet presAssocID="{E835B509-EF41-4B09-8293-C56F59A7E967}" presName="rootComposite" presStyleCnt="0"/>
      <dgm:spPr/>
    </dgm:pt>
    <dgm:pt modelId="{950C148E-196B-4C12-A4A2-4B2D356ECE42}" type="pres">
      <dgm:prSet presAssocID="{E835B509-EF41-4B09-8293-C56F59A7E967}" presName="rootText" presStyleLbl="node3" presStyleIdx="20" presStyleCnt="22" custScaleX="243847" custScaleY="180561">
        <dgm:presLayoutVars>
          <dgm:chPref val="3"/>
        </dgm:presLayoutVars>
      </dgm:prSet>
      <dgm:spPr/>
    </dgm:pt>
    <dgm:pt modelId="{DB731E10-DFE6-447A-BC6F-996616CD789B}" type="pres">
      <dgm:prSet presAssocID="{E835B509-EF41-4B09-8293-C56F59A7E967}" presName="rootConnector" presStyleLbl="node3" presStyleIdx="20" presStyleCnt="22"/>
      <dgm:spPr/>
    </dgm:pt>
    <dgm:pt modelId="{985BB199-4ABE-4ABD-BA3D-42D1699AC933}" type="pres">
      <dgm:prSet presAssocID="{E835B509-EF41-4B09-8293-C56F59A7E967}" presName="hierChild4" presStyleCnt="0"/>
      <dgm:spPr/>
    </dgm:pt>
    <dgm:pt modelId="{2FA6656F-8B63-4FCA-9F7A-60E350BE0644}" type="pres">
      <dgm:prSet presAssocID="{E835B509-EF41-4B09-8293-C56F59A7E967}" presName="hierChild5" presStyleCnt="0"/>
      <dgm:spPr/>
    </dgm:pt>
    <dgm:pt modelId="{DF5A667C-902B-45FA-8680-4D9738D0F39F}" type="pres">
      <dgm:prSet presAssocID="{4F8505C3-B75F-4C3A-B1F8-493402D53A19}" presName="Name37" presStyleLbl="parChTrans1D3" presStyleIdx="21" presStyleCnt="22"/>
      <dgm:spPr/>
    </dgm:pt>
    <dgm:pt modelId="{3A8028E2-EA72-470E-8A01-C8032CF560D8}" type="pres">
      <dgm:prSet presAssocID="{D34D42A8-C15B-4E37-8885-4C56D70B2FBA}" presName="hierRoot2" presStyleCnt="0">
        <dgm:presLayoutVars>
          <dgm:hierBranch val="init"/>
        </dgm:presLayoutVars>
      </dgm:prSet>
      <dgm:spPr/>
    </dgm:pt>
    <dgm:pt modelId="{C88FE707-6754-4BF5-BA8D-6EB0D37CF29E}" type="pres">
      <dgm:prSet presAssocID="{D34D42A8-C15B-4E37-8885-4C56D70B2FBA}" presName="rootComposite" presStyleCnt="0"/>
      <dgm:spPr/>
    </dgm:pt>
    <dgm:pt modelId="{0CF56176-169D-4882-AB37-73F23EDDD988}" type="pres">
      <dgm:prSet presAssocID="{D34D42A8-C15B-4E37-8885-4C56D70B2FBA}" presName="rootText" presStyleLbl="node3" presStyleIdx="21" presStyleCnt="22" custScaleX="239094" custScaleY="231933">
        <dgm:presLayoutVars>
          <dgm:chPref val="3"/>
        </dgm:presLayoutVars>
      </dgm:prSet>
      <dgm:spPr/>
    </dgm:pt>
    <dgm:pt modelId="{E890D6DD-FC8F-4BE3-97ED-7CF7F8E7EB24}" type="pres">
      <dgm:prSet presAssocID="{D34D42A8-C15B-4E37-8885-4C56D70B2FBA}" presName="rootConnector" presStyleLbl="node3" presStyleIdx="21" presStyleCnt="22"/>
      <dgm:spPr/>
    </dgm:pt>
    <dgm:pt modelId="{CCB4831B-687C-42B9-B21B-0A8BE66AFB56}" type="pres">
      <dgm:prSet presAssocID="{D34D42A8-C15B-4E37-8885-4C56D70B2FBA}" presName="hierChild4" presStyleCnt="0"/>
      <dgm:spPr/>
    </dgm:pt>
    <dgm:pt modelId="{74066193-5EF3-4E62-8E25-C0B33F989AC6}" type="pres">
      <dgm:prSet presAssocID="{D34D42A8-C15B-4E37-8885-4C56D70B2FBA}" presName="hierChild5" presStyleCnt="0"/>
      <dgm:spPr/>
    </dgm:pt>
    <dgm:pt modelId="{CA238FE6-7A41-4B48-987E-81144CD1969D}" type="pres">
      <dgm:prSet presAssocID="{865B7747-CAC4-444E-BEEE-0994D8E345CD}" presName="hierChild5" presStyleCnt="0"/>
      <dgm:spPr/>
    </dgm:pt>
    <dgm:pt modelId="{3E4E1BC0-00C7-49D3-BC44-E18D754042A0}" type="pres">
      <dgm:prSet presAssocID="{7C253F89-3C16-484A-AF33-D470C3770B28}" presName="hierChild3" presStyleCnt="0"/>
      <dgm:spPr/>
    </dgm:pt>
  </dgm:ptLst>
  <dgm:cxnLst>
    <dgm:cxn modelId="{79928701-BFF7-49D4-8B1A-A56C47519E87}" type="presOf" srcId="{4E92F23D-4F96-4C3E-9096-DCCEB2A6026B}" destId="{3D6EF315-A0C3-4F65-9681-F6006BB501D3}" srcOrd="0" destOrd="0" presId="urn:microsoft.com/office/officeart/2005/8/layout/orgChart1"/>
    <dgm:cxn modelId="{FDC5A008-2309-4F02-8FA3-FEB348E48AEC}" type="presOf" srcId="{0CF49391-37C9-4533-9CB3-4762FA22B4A2}" destId="{2EE4EDEA-3D97-4E26-BD05-8B28C792545D}" srcOrd="1" destOrd="0" presId="urn:microsoft.com/office/officeart/2005/8/layout/orgChart1"/>
    <dgm:cxn modelId="{BF26DE0A-CC58-45BE-8F15-DD7FD0116AEE}" type="presOf" srcId="{E486DDCA-63A1-4A88-8F4B-FAED96972440}" destId="{E9A08857-F4BB-4AD1-9BB7-60BB67DD7797}" srcOrd="1" destOrd="0" presId="urn:microsoft.com/office/officeart/2005/8/layout/orgChart1"/>
    <dgm:cxn modelId="{45570E0B-6A73-4DF9-A9A4-0F45E2D6E480}" type="presOf" srcId="{DBBC7D45-59FE-4ABC-8F3B-C11AFC0605EF}" destId="{29BD0A15-7F44-4134-B09B-32508D15DCFE}" srcOrd="1" destOrd="0" presId="urn:microsoft.com/office/officeart/2005/8/layout/orgChart1"/>
    <dgm:cxn modelId="{C49AF70C-F930-4D91-A995-41F5154FD814}" type="presOf" srcId="{AEBC5A93-6F59-4293-B6A4-E5708D6679CD}" destId="{90C62E22-5990-4FDF-AEEE-64C73E348B83}" srcOrd="1" destOrd="0" presId="urn:microsoft.com/office/officeart/2005/8/layout/orgChart1"/>
    <dgm:cxn modelId="{650F250F-75AC-4244-9604-2BCAC5B93C65}" type="presOf" srcId="{C342714A-3118-4186-8695-5680BDEBA303}" destId="{E385ED88-0A4B-4207-9402-20C41CB7E921}" srcOrd="0" destOrd="0" presId="urn:microsoft.com/office/officeart/2005/8/layout/orgChart1"/>
    <dgm:cxn modelId="{FE0E7F14-1651-4096-9372-EB751B990DF5}" type="presOf" srcId="{865B7747-CAC4-444E-BEEE-0994D8E345CD}" destId="{E5DE7C4F-7E4C-41A1-8A61-60EFBB34E0B3}" srcOrd="1" destOrd="0" presId="urn:microsoft.com/office/officeart/2005/8/layout/orgChart1"/>
    <dgm:cxn modelId="{13FCB014-D1AA-47EC-BD82-7CB54E2B9B40}" srcId="{5BFBF323-9CB0-4265-AB27-AE08838E946E}" destId="{9CF4AC5D-1AAF-4589-8980-3FC36EE35D26}" srcOrd="1" destOrd="0" parTransId="{7AD28785-E7C0-4D69-AF39-95164799534A}" sibTransId="{820D648A-B662-4888-842B-7C8576A622B3}"/>
    <dgm:cxn modelId="{87EE2015-5307-4C09-A104-96485BA9D30A}" srcId="{865B7747-CAC4-444E-BEEE-0994D8E345CD}" destId="{5F93B6D8-8231-4423-B4CE-FBDD6AEA0AF2}" srcOrd="3" destOrd="0" parTransId="{92AA2074-A959-44C1-A837-9A6EE6854D96}" sibTransId="{80ED801D-CDA3-405D-9ACD-DB3B42B111DA}"/>
    <dgm:cxn modelId="{11D89F1A-7951-43E9-9860-29A599FFC7C8}" srcId="{7C253F89-3C16-484A-AF33-D470C3770B28}" destId="{D10A9040-9986-4986-A201-28B3D99CC847}" srcOrd="0" destOrd="0" parTransId="{3743FE22-49E6-4547-8E31-CF81F3D30755}" sibTransId="{679571B8-75F3-4969-ABB6-D6C688EAEF71}"/>
    <dgm:cxn modelId="{A444DE1B-8B09-44F1-815D-05666E883BCF}" type="presOf" srcId="{3B560D7E-6D0D-45E6-836F-BF916DB69E68}" destId="{BCB1D4C1-1E24-4DCC-975F-1065C742AC2C}" srcOrd="1" destOrd="0" presId="urn:microsoft.com/office/officeart/2005/8/layout/orgChart1"/>
    <dgm:cxn modelId="{9EF1511F-E29F-4C82-8033-2E86ACBFA0F4}" type="presOf" srcId="{62CE421C-421A-4828-B1E4-2A3E6691982A}" destId="{7FEE4198-F173-46EC-B7FE-190B0502C7B0}" srcOrd="0" destOrd="0" presId="urn:microsoft.com/office/officeart/2005/8/layout/orgChart1"/>
    <dgm:cxn modelId="{479DC225-C42F-4D44-8B74-0F28E3B0538B}" type="presOf" srcId="{4DF58A26-FDFE-457A-B567-57C81DAEDA98}" destId="{A72B0B50-F8E1-428B-8BB9-B65BB29820AE}" srcOrd="0" destOrd="0" presId="urn:microsoft.com/office/officeart/2005/8/layout/orgChart1"/>
    <dgm:cxn modelId="{B5E9EF25-C8CF-415C-A88D-DE1776C918D9}" srcId="{D10A9040-9986-4986-A201-28B3D99CC847}" destId="{3B560D7E-6D0D-45E6-836F-BF916DB69E68}" srcOrd="2" destOrd="0" parTransId="{A443F3CA-0397-45B8-B18F-DD461FD2E96E}" sibTransId="{2002CE97-CC08-472B-A228-D981BA4E1363}"/>
    <dgm:cxn modelId="{E994E52D-222C-47DF-AC17-69864A9550C8}" type="presOf" srcId="{3F992FF9-2D3E-44E6-BDEF-4CD7F76830E7}" destId="{6D488DA6-B7A4-4AE5-914E-17AFDAD7E2DA}" srcOrd="0" destOrd="0" presId="urn:microsoft.com/office/officeart/2005/8/layout/orgChart1"/>
    <dgm:cxn modelId="{19E48533-CA7F-41FD-AB71-BD80DCBAC1B2}" type="presOf" srcId="{BD80A7C5-2B06-4961-8543-C4BAA8C6ED3B}" destId="{A00066F4-714C-43B3-8E2D-5D683C3CE022}" srcOrd="1" destOrd="0" presId="urn:microsoft.com/office/officeart/2005/8/layout/orgChart1"/>
    <dgm:cxn modelId="{06C22034-C128-4405-B53A-C707BFC3D07B}" type="presOf" srcId="{CA578C28-F024-4D3F-9A2E-344F58BCEB06}" destId="{70CCC1B5-CBB1-4140-ACB6-6706770FA49A}" srcOrd="0" destOrd="0" presId="urn:microsoft.com/office/officeart/2005/8/layout/orgChart1"/>
    <dgm:cxn modelId="{C5D87A34-CD20-48E3-B613-F7AA3E403B92}" srcId="{865B7747-CAC4-444E-BEEE-0994D8E345CD}" destId="{E486DDCA-63A1-4A88-8F4B-FAED96972440}" srcOrd="1" destOrd="0" parTransId="{3485CE6F-0298-40E0-9C67-5A4D1695C4F2}" sibTransId="{25505743-46FE-4EB4-A00E-37106E93A255}"/>
    <dgm:cxn modelId="{70B0C137-38D1-40C4-A7C2-42F98250C658}" type="presOf" srcId="{BE2F1BC5-E7F6-4A5B-AB00-3A1129142206}" destId="{B9908D78-03A3-4722-A805-AEE393DBEF6E}" srcOrd="0" destOrd="0" presId="urn:microsoft.com/office/officeart/2005/8/layout/orgChart1"/>
    <dgm:cxn modelId="{1E26CB3B-2859-428C-A389-45FA1C4C9357}" type="presOf" srcId="{3743FE22-49E6-4547-8E31-CF81F3D30755}" destId="{87A651AF-792C-4097-B97A-DC2D0E7DCF34}" srcOrd="0" destOrd="0" presId="urn:microsoft.com/office/officeart/2005/8/layout/orgChart1"/>
    <dgm:cxn modelId="{235D873C-35C9-48B6-AB54-3F054973A1F3}" type="presOf" srcId="{50F7EB55-20CF-482D-B526-89DDECD1B905}" destId="{EFB76AB7-70F8-435C-8BBC-C2CE62490551}" srcOrd="0" destOrd="0" presId="urn:microsoft.com/office/officeart/2005/8/layout/orgChart1"/>
    <dgm:cxn modelId="{C3C12F3F-D511-46BE-B03D-CE77EF80F879}" type="presOf" srcId="{D10A9040-9986-4986-A201-28B3D99CC847}" destId="{96A39181-3B31-44E3-989B-ED0325F82DA8}" srcOrd="0" destOrd="0" presId="urn:microsoft.com/office/officeart/2005/8/layout/orgChart1"/>
    <dgm:cxn modelId="{60CA4A60-1A11-4309-8C06-A37EA626124F}" type="presOf" srcId="{905689CC-4038-4AC9-9E67-887EC41B5C3B}" destId="{48B56F9B-A865-45A7-A896-EB06A5DBB781}" srcOrd="0" destOrd="0" presId="urn:microsoft.com/office/officeart/2005/8/layout/orgChart1"/>
    <dgm:cxn modelId="{582FFD61-E7C9-431F-9FD2-FC744A67E07D}" type="presOf" srcId="{C630DD8F-381B-47EA-B2BE-9CDA28197F03}" destId="{46A6D750-4B24-4A04-BBB8-CCD7887B18EF}" srcOrd="1" destOrd="0" presId="urn:microsoft.com/office/officeart/2005/8/layout/orgChart1"/>
    <dgm:cxn modelId="{86E80662-BFE2-48E7-A5ED-C07B853E0985}" type="presOf" srcId="{63300CBD-8FA6-4D7F-BBD5-02E22D8AD47B}" destId="{B5FA7A0A-E8C2-418B-BBB3-B8D23C4123D1}" srcOrd="0" destOrd="0" presId="urn:microsoft.com/office/officeart/2005/8/layout/orgChart1"/>
    <dgm:cxn modelId="{E2F5CC42-AA46-46D6-A0BB-EA5392525F5F}" type="presOf" srcId="{69AD67BB-EF85-4BBC-BCAE-BF9F31E40B10}" destId="{C9CAA467-D523-4F73-8B6D-7CA97D91B1DC}" srcOrd="1" destOrd="0" presId="urn:microsoft.com/office/officeart/2005/8/layout/orgChart1"/>
    <dgm:cxn modelId="{FA6D0264-5F2E-4040-8490-6757FB67E4EE}" type="presOf" srcId="{BD80A7C5-2B06-4961-8543-C4BAA8C6ED3B}" destId="{3C5D687A-93CF-447C-879C-08F24719B779}" srcOrd="0" destOrd="0" presId="urn:microsoft.com/office/officeart/2005/8/layout/orgChart1"/>
    <dgm:cxn modelId="{EBE9C745-C6D5-4C07-83B9-5FC84D769429}" type="presOf" srcId="{C630DD8F-381B-47EA-B2BE-9CDA28197F03}" destId="{7B42B9F9-7DFE-4302-8BDB-9EA8C177276D}" srcOrd="0" destOrd="0" presId="urn:microsoft.com/office/officeart/2005/8/layout/orgChart1"/>
    <dgm:cxn modelId="{7007A046-BB54-4539-BEFB-E7EEFD89BC91}" type="presOf" srcId="{E8DDE7BF-B81F-4C75-8FB2-D4BBEC225AE8}" destId="{3DEBBEE5-F00B-4251-994C-232B19F7B91C}" srcOrd="0" destOrd="0" presId="urn:microsoft.com/office/officeart/2005/8/layout/orgChart1"/>
    <dgm:cxn modelId="{F8ED7D47-8A56-4FC2-AEBA-BF1919A48C08}" type="presOf" srcId="{2557E4E5-39A9-4072-A47A-8610E5248E9B}" destId="{582A634A-5399-414E-93B9-32F35A0D0035}" srcOrd="0" destOrd="0" presId="urn:microsoft.com/office/officeart/2005/8/layout/orgChart1"/>
    <dgm:cxn modelId="{7F020F69-776C-441B-9118-772DD4F158A7}" type="presOf" srcId="{5BFBF323-9CB0-4265-AB27-AE08838E946E}" destId="{1906EFDC-4299-4D1B-9803-234ED903585C}" srcOrd="0" destOrd="0" presId="urn:microsoft.com/office/officeart/2005/8/layout/orgChart1"/>
    <dgm:cxn modelId="{931A2849-8CD7-451A-BE7C-3471FC7D3E01}" type="presOf" srcId="{0AF01751-3F5C-44CE-8ABA-78B03F1F0040}" destId="{676A4F42-75A1-4B65-ACF8-CEC6D23E4612}" srcOrd="0" destOrd="0" presId="urn:microsoft.com/office/officeart/2005/8/layout/orgChart1"/>
    <dgm:cxn modelId="{19A4A34A-70C2-4754-B0D3-7873456AE57E}" type="presOf" srcId="{9CF4AC5D-1AAF-4589-8980-3FC36EE35D26}" destId="{9C4EC09E-BC84-454E-8724-3B4F34A56706}" srcOrd="0" destOrd="0" presId="urn:microsoft.com/office/officeart/2005/8/layout/orgChart1"/>
    <dgm:cxn modelId="{D69DAC6A-0F34-4180-91DF-A06D7A1CC33F}" type="presOf" srcId="{865B7747-CAC4-444E-BEEE-0994D8E345CD}" destId="{4CC0DD79-80A4-4B5D-8E46-8DC6BA816990}" srcOrd="0" destOrd="0" presId="urn:microsoft.com/office/officeart/2005/8/layout/orgChart1"/>
    <dgm:cxn modelId="{175AFB4A-42A1-40C5-80B8-15630C6C18DD}" type="presOf" srcId="{0A479A24-F833-4122-B196-2D2C72A8BEE3}" destId="{48860625-B478-4463-BD01-045D78600477}" srcOrd="0" destOrd="0" presId="urn:microsoft.com/office/officeart/2005/8/layout/orgChart1"/>
    <dgm:cxn modelId="{26D3324B-8344-4125-A756-039C604F47CD}" type="presOf" srcId="{A443F3CA-0397-45B8-B18F-DD461FD2E96E}" destId="{70DDE2AB-6600-4506-9225-B5DC431222E0}" srcOrd="0" destOrd="0" presId="urn:microsoft.com/office/officeart/2005/8/layout/orgChart1"/>
    <dgm:cxn modelId="{8DFD494B-9A88-49FF-9D4E-7FC5A7B39761}" srcId="{7C253F89-3C16-484A-AF33-D470C3770B28}" destId="{865B7747-CAC4-444E-BEEE-0994D8E345CD}" srcOrd="3" destOrd="0" parTransId="{D202E495-D30E-4558-992D-C5B081F8C5F0}" sibTransId="{CC1EB263-C93A-47A2-B929-D8FBF3A86C3D}"/>
    <dgm:cxn modelId="{874FE84D-05E3-44A4-B65A-581E3EA4409B}" type="presOf" srcId="{E486DDCA-63A1-4A88-8F4B-FAED96972440}" destId="{AF454BC9-9C00-4E4A-841C-A68372A1B3C6}" srcOrd="0" destOrd="0" presId="urn:microsoft.com/office/officeart/2005/8/layout/orgChart1"/>
    <dgm:cxn modelId="{0D8E964E-8CDA-40E3-B864-186069722AFF}" type="presOf" srcId="{CA578C28-F024-4D3F-9A2E-344F58BCEB06}" destId="{3E40C29E-50CF-413F-8C09-E5431302D793}" srcOrd="1" destOrd="0" presId="urn:microsoft.com/office/officeart/2005/8/layout/orgChart1"/>
    <dgm:cxn modelId="{DE93B54E-35D7-4B28-A931-0416C7490058}" type="presOf" srcId="{3B466E90-169E-4A36-B7C1-2AF25164D67A}" destId="{324455F7-ADFC-49C9-B011-5E59E90E4ECD}" srcOrd="1" destOrd="0" presId="urn:microsoft.com/office/officeart/2005/8/layout/orgChart1"/>
    <dgm:cxn modelId="{3239AF70-3F69-432F-AC8F-D9832255AEDD}" type="presOf" srcId="{D34D42A8-C15B-4E37-8885-4C56D70B2FBA}" destId="{E890D6DD-FC8F-4BE3-97ED-7CF7F8E7EB24}" srcOrd="1" destOrd="0" presId="urn:microsoft.com/office/officeart/2005/8/layout/orgChart1"/>
    <dgm:cxn modelId="{B332E150-A03D-49A1-86F6-5D6BF3BADEF2}" type="presOf" srcId="{1C415859-E54A-4413-8CE2-9BB1F4981F0E}" destId="{0155A00D-B44A-452C-8D15-D18BC8172037}" srcOrd="0" destOrd="0" presId="urn:microsoft.com/office/officeart/2005/8/layout/orgChart1"/>
    <dgm:cxn modelId="{472C7951-C5ED-4665-BC70-9E67A2CA457B}" srcId="{7C253F89-3C16-484A-AF33-D470C3770B28}" destId="{3F992FF9-2D3E-44E6-BDEF-4CD7F76830E7}" srcOrd="2" destOrd="0" parTransId="{A7C652E1-D708-47B0-AE9E-03DC69262AF1}" sibTransId="{0EE34897-BDD1-48FF-9172-7222FA28A350}"/>
    <dgm:cxn modelId="{97949651-FEB9-4197-8593-88EAF6D232D8}" type="presOf" srcId="{E835B509-EF41-4B09-8293-C56F59A7E967}" destId="{DB731E10-DFE6-447A-BC6F-996616CD789B}" srcOrd="1" destOrd="0" presId="urn:microsoft.com/office/officeart/2005/8/layout/orgChart1"/>
    <dgm:cxn modelId="{68ABE775-E2F5-4D83-A6AA-1BF1F395CE32}" type="presOf" srcId="{13769ECF-6A3F-415F-B635-D57DE1E388B4}" destId="{890DF92A-2EDC-44E2-AE9C-4E1C460D8CC8}" srcOrd="0" destOrd="0" presId="urn:microsoft.com/office/officeart/2005/8/layout/orgChart1"/>
    <dgm:cxn modelId="{94800B76-FC87-403C-991C-72777ADBB90B}" srcId="{5BFBF323-9CB0-4265-AB27-AE08838E946E}" destId="{DBBC7D45-59FE-4ABC-8F3B-C11AFC0605EF}" srcOrd="5" destOrd="0" parTransId="{62CE421C-421A-4828-B1E4-2A3E6691982A}" sibTransId="{97E596B5-F7CA-4C84-8325-E4FB533534F7}"/>
    <dgm:cxn modelId="{3BA6A756-FBC3-4783-9EFB-C607CF391582}" srcId="{5BFBF323-9CB0-4265-AB27-AE08838E946E}" destId="{0A479A24-F833-4122-B196-2D2C72A8BEE3}" srcOrd="2" destOrd="0" parTransId="{50F7EB55-20CF-482D-B526-89DDECD1B905}" sibTransId="{8A8D9A41-CEAE-4447-A070-2073F73AE2FF}"/>
    <dgm:cxn modelId="{F4909F77-FBBD-4436-A46C-71D998775C3F}" srcId="{3F992FF9-2D3E-44E6-BDEF-4CD7F76830E7}" destId="{FE90D085-1ADC-480F-A458-E09CC87AC49F}" srcOrd="0" destOrd="0" parTransId="{BE2F1BC5-E7F6-4A5B-AB00-3A1129142206}" sibTransId="{A05F31A7-1F3B-4B58-9655-04060BCE93F2}"/>
    <dgm:cxn modelId="{7AE5EA58-67E1-4CC4-8DCB-CBF555EEF492}" type="presOf" srcId="{899EC553-A921-4D61-B9D0-1B6AC9DBF98B}" destId="{9EAFAB43-3321-4884-B525-5A117DF90FAF}" srcOrd="0" destOrd="0" presId="urn:microsoft.com/office/officeart/2005/8/layout/orgChart1"/>
    <dgm:cxn modelId="{53868E59-7F69-402F-A8CA-6F6FBC8D6828}" type="presOf" srcId="{0A3015D3-9A7D-4C5B-94D6-ADB1647891E8}" destId="{FD846756-5466-4256-8A05-A051176DBC81}" srcOrd="0" destOrd="0" presId="urn:microsoft.com/office/officeart/2005/8/layout/orgChart1"/>
    <dgm:cxn modelId="{D8F8AF5A-5BDC-4BA3-B379-EB03E9AFA0BB}" srcId="{865B7747-CAC4-444E-BEEE-0994D8E345CD}" destId="{AEBC5A93-6F59-4293-B6A4-E5708D6679CD}" srcOrd="6" destOrd="0" parTransId="{2AD93D13-7D2C-4F63-8FFD-5159E9A5D10A}" sibTransId="{E83F11B6-60C8-4227-AB9E-67D0D3687447}"/>
    <dgm:cxn modelId="{7084C47D-0F19-4CB4-AFD3-C3826BD2A389}" type="presOf" srcId="{FE90D085-1ADC-480F-A458-E09CC87AC49F}" destId="{EA1CF186-6E08-4C7C-9D10-0B9F6C5F1953}" srcOrd="1" destOrd="0" presId="urn:microsoft.com/office/officeart/2005/8/layout/orgChart1"/>
    <dgm:cxn modelId="{4CA7BF7F-B609-49ED-B1A0-6E016D8B7B42}" type="presOf" srcId="{D34D42A8-C15B-4E37-8885-4C56D70B2FBA}" destId="{0CF56176-169D-4882-AB37-73F23EDDD988}" srcOrd="0" destOrd="0" presId="urn:microsoft.com/office/officeart/2005/8/layout/orgChart1"/>
    <dgm:cxn modelId="{19956580-0F79-4752-8F21-D4F580F04D46}" type="presOf" srcId="{4F8505C3-B75F-4C3A-B1F8-493402D53A19}" destId="{DF5A667C-902B-45FA-8680-4D9738D0F39F}" srcOrd="0" destOrd="0" presId="urn:microsoft.com/office/officeart/2005/8/layout/orgChart1"/>
    <dgm:cxn modelId="{5A661386-CAC3-48CC-93B6-0D4F1C0152BD}" type="presOf" srcId="{0ABF4D9F-DA61-4019-BC72-23649F62E8B4}" destId="{698A8908-E1E3-49DE-A4D9-F742967F2F3F}" srcOrd="0" destOrd="0" presId="urn:microsoft.com/office/officeart/2005/8/layout/orgChart1"/>
    <dgm:cxn modelId="{F8967C88-6DBA-429F-BAE5-FF05D8962518}" type="presOf" srcId="{0AF01751-3F5C-44CE-8ABA-78B03F1F0040}" destId="{C3A87489-0C85-4A12-B728-143747022C98}" srcOrd="1" destOrd="0" presId="urn:microsoft.com/office/officeart/2005/8/layout/orgChart1"/>
    <dgm:cxn modelId="{4619E28A-FA5A-49B8-B67D-A188C67974DD}" srcId="{5BFBF323-9CB0-4265-AB27-AE08838E946E}" destId="{905689CC-4038-4AC9-9E67-887EC41B5C3B}" srcOrd="0" destOrd="0" parTransId="{FD34C624-2B2C-41A9-A1F2-C0C928F9EFC0}" sibTransId="{31BD6FBA-1400-4509-AF3E-710FE9115EF5}"/>
    <dgm:cxn modelId="{C2A7638D-2D14-46F3-A73D-07CDB758BAA5}" type="presOf" srcId="{5F93B6D8-8231-4423-B4CE-FBDD6AEA0AF2}" destId="{4C04F650-3BE1-49D5-9B1C-892C33DF420F}" srcOrd="0" destOrd="0" presId="urn:microsoft.com/office/officeart/2005/8/layout/orgChart1"/>
    <dgm:cxn modelId="{9603F890-E678-4A3C-82C9-A6E856A0F071}" srcId="{865B7747-CAC4-444E-BEEE-0994D8E345CD}" destId="{C630DD8F-381B-47EA-B2BE-9CDA28197F03}" srcOrd="2" destOrd="0" parTransId="{4DF58A26-FDFE-457A-B567-57C81DAEDA98}" sibTransId="{01370DD9-4579-400C-898C-B07210427597}"/>
    <dgm:cxn modelId="{81997F98-CC98-4231-BC98-F6A8A7AF2A89}" type="presOf" srcId="{5F93B6D8-8231-4423-B4CE-FBDD6AEA0AF2}" destId="{C6BEBE2A-2A5D-4245-A46D-C3F6F61FCD8D}" srcOrd="1" destOrd="0" presId="urn:microsoft.com/office/officeart/2005/8/layout/orgChart1"/>
    <dgm:cxn modelId="{F342679C-BDEF-44C1-B2B7-9B901F53EA69}" type="presOf" srcId="{EB775607-2A26-45DD-BDE5-C09CDE2AB498}" destId="{80330628-AFEE-401C-A164-5954DCA2D6C4}" srcOrd="0" destOrd="0" presId="urn:microsoft.com/office/officeart/2005/8/layout/orgChart1"/>
    <dgm:cxn modelId="{D4557FA1-E02A-421B-9A11-4D8A7E021AF7}" srcId="{865B7747-CAC4-444E-BEEE-0994D8E345CD}" destId="{0AF01751-3F5C-44CE-8ABA-78B03F1F0040}" srcOrd="5" destOrd="0" parTransId="{34174769-8D89-46C7-B6E9-23CBE05DEDDC}" sibTransId="{F3888D7C-1B2E-4849-8880-4343823D2954}"/>
    <dgm:cxn modelId="{849E28A5-CE88-41F6-9EC0-EA6CDD322E20}" srcId="{865B7747-CAC4-444E-BEEE-0994D8E345CD}" destId="{BD80A7C5-2B06-4961-8543-C4BAA8C6ED3B}" srcOrd="0" destOrd="0" parTransId="{2557E4E5-39A9-4072-A47A-8610E5248E9B}" sibTransId="{C1DBEC84-01BA-4255-8DD4-AC405D062DFD}"/>
    <dgm:cxn modelId="{5D8405A7-47C1-4ABD-8466-870ECCBD0B9F}" type="presOf" srcId="{A7C652E1-D708-47B0-AE9E-03DC69262AF1}" destId="{C038974A-798E-4494-B968-C6AB5AA16C08}" srcOrd="0" destOrd="0" presId="urn:microsoft.com/office/officeart/2005/8/layout/orgChart1"/>
    <dgm:cxn modelId="{425688A9-104E-4417-A381-16D9521D5E68}" type="presOf" srcId="{D202E495-D30E-4558-992D-C5B081F8C5F0}" destId="{C14DD29D-09C4-4D54-8798-4B689688C56F}" srcOrd="0" destOrd="0" presId="urn:microsoft.com/office/officeart/2005/8/layout/orgChart1"/>
    <dgm:cxn modelId="{B89C3CAB-B51F-407D-B431-861A331FC1B1}" type="presOf" srcId="{DFECB28E-159D-4046-B000-435C188FE292}" destId="{9B1172E6-9351-4032-94E9-47B0B87BE501}" srcOrd="0" destOrd="0" presId="urn:microsoft.com/office/officeart/2005/8/layout/orgChart1"/>
    <dgm:cxn modelId="{D1B2D2AB-296F-49D7-8901-4B81498D5181}" srcId="{7C253F89-3C16-484A-AF33-D470C3770B28}" destId="{5BFBF323-9CB0-4265-AB27-AE08838E946E}" srcOrd="1" destOrd="0" parTransId="{0ABF4D9F-DA61-4019-BC72-23649F62E8B4}" sibTransId="{C187FB84-3F01-4F16-A4CE-4EF01F0CEFC1}"/>
    <dgm:cxn modelId="{E60996AF-6F26-4553-8F5E-E944DC4D6AE3}" type="presOf" srcId="{7C253F89-3C16-484A-AF33-D470C3770B28}" destId="{38B7B0EF-C12D-4423-92C4-230EC2CD240E}" srcOrd="1" destOrd="0" presId="urn:microsoft.com/office/officeart/2005/8/layout/orgChart1"/>
    <dgm:cxn modelId="{5E1EA8AF-2A41-48D2-A408-AB3CE78233B4}" type="presOf" srcId="{C342714A-3118-4186-8695-5680BDEBA303}" destId="{B77C1D40-264D-4C86-A932-E957C68D7673}" srcOrd="1" destOrd="0" presId="urn:microsoft.com/office/officeart/2005/8/layout/orgChart1"/>
    <dgm:cxn modelId="{E72593B0-3223-4C10-81C3-7028C6432A5A}" type="presOf" srcId="{92AA2074-A959-44C1-A837-9A6EE6854D96}" destId="{DBB987D8-D157-4C1D-B728-0E204CB64029}" srcOrd="0" destOrd="0" presId="urn:microsoft.com/office/officeart/2005/8/layout/orgChart1"/>
    <dgm:cxn modelId="{AE7C01B1-8F19-449E-AEE4-36D1530CFD20}" type="presOf" srcId="{5BFBF323-9CB0-4265-AB27-AE08838E946E}" destId="{F15459C2-F0BF-45CC-A14F-F035AEF23D86}" srcOrd="1" destOrd="0" presId="urn:microsoft.com/office/officeart/2005/8/layout/orgChart1"/>
    <dgm:cxn modelId="{95EAD7B5-B297-4CBD-A104-907EFD51B017}" srcId="{D10A9040-9986-4986-A201-28B3D99CC847}" destId="{1C415859-E54A-4413-8CE2-9BB1F4981F0E}" srcOrd="3" destOrd="0" parTransId="{E8DDE7BF-B81F-4C75-8FB2-D4BBEC225AE8}" sibTransId="{9BA62FA0-AE11-4052-BD72-7332FA2F07FB}"/>
    <dgm:cxn modelId="{BD2063BE-C1EF-4D32-8FDB-979BC83C8030}" type="presOf" srcId="{9CF4AC5D-1AAF-4589-8980-3FC36EE35D26}" destId="{96C16B2A-C1F4-49F4-A03B-56F314B9F632}" srcOrd="1" destOrd="0" presId="urn:microsoft.com/office/officeart/2005/8/layout/orgChart1"/>
    <dgm:cxn modelId="{795844C2-6635-411E-8C5B-09D786438FAE}" srcId="{865B7747-CAC4-444E-BEEE-0994D8E345CD}" destId="{899EC553-A921-4D61-B9D0-1B6AC9DBF98B}" srcOrd="4" destOrd="0" parTransId="{4E92F23D-4F96-4C3E-9096-DCCEB2A6026B}" sibTransId="{A9418F19-309A-461B-ACFA-AB3344B578DA}"/>
    <dgm:cxn modelId="{E220ADC2-828F-4593-9557-D7F856F3E94C}" srcId="{D10A9040-9986-4986-A201-28B3D99CC847}" destId="{0CF49391-37C9-4533-9CB3-4762FA22B4A2}" srcOrd="4" destOrd="0" parTransId="{DFECB28E-159D-4046-B000-435C188FE292}" sibTransId="{7278775B-0432-4828-AD37-46E5659D8CFF}"/>
    <dgm:cxn modelId="{FA05C2C4-9420-4D91-A7FA-AEC7128461BC}" type="presOf" srcId="{905689CC-4038-4AC9-9E67-887EC41B5C3B}" destId="{861DB870-51CF-4617-90CB-61E21F0E1699}" srcOrd="1" destOrd="0" presId="urn:microsoft.com/office/officeart/2005/8/layout/orgChart1"/>
    <dgm:cxn modelId="{FA037CC6-3DFF-4EE5-8F90-DA53D7F859C2}" type="presOf" srcId="{E82B1AA9-38D6-4763-B154-D75FC6EA5A87}" destId="{EF0E74D5-6330-4055-A379-BA710C961CD1}" srcOrd="0" destOrd="0" presId="urn:microsoft.com/office/officeart/2005/8/layout/orgChart1"/>
    <dgm:cxn modelId="{D78EE6C7-BBCA-4227-B33E-BA41EF7F1F38}" type="presOf" srcId="{03D0B361-096F-47AB-A576-04EFA13F397F}" destId="{291A6460-0A01-4F40-8344-15BBADC35863}" srcOrd="0" destOrd="0" presId="urn:microsoft.com/office/officeart/2005/8/layout/orgChart1"/>
    <dgm:cxn modelId="{9FACD8CC-8637-40E1-A26F-B4543B19E85D}" type="presOf" srcId="{3B560D7E-6D0D-45E6-836F-BF916DB69E68}" destId="{602C6422-8830-4C83-818D-81D403C4E8F1}" srcOrd="0" destOrd="0" presId="urn:microsoft.com/office/officeart/2005/8/layout/orgChart1"/>
    <dgm:cxn modelId="{64C808D2-D75E-483C-8BA4-DC21128F3DE3}" srcId="{3F992FF9-2D3E-44E6-BDEF-4CD7F76830E7}" destId="{C342714A-3118-4186-8695-5680BDEBA303}" srcOrd="1" destOrd="0" parTransId="{13769ECF-6A3F-415F-B635-D57DE1E388B4}" sibTransId="{6475ECB8-122B-4E5C-9202-9DF0C45E2A4F}"/>
    <dgm:cxn modelId="{90F6EAD3-6823-46A3-A0C0-0C6274D51DD2}" type="presOf" srcId="{0CF49391-37C9-4533-9CB3-4762FA22B4A2}" destId="{9755D705-771D-40E8-B34A-7F49FF6B4BD7}" srcOrd="0" destOrd="0" presId="urn:microsoft.com/office/officeart/2005/8/layout/orgChart1"/>
    <dgm:cxn modelId="{505279D6-4F24-4F1F-AC38-5D074091D27E}" type="presOf" srcId="{AEBC5A93-6F59-4293-B6A4-E5708D6679CD}" destId="{0250B8DE-8DDA-4686-B056-A0A88B70FA04}" srcOrd="0" destOrd="0" presId="urn:microsoft.com/office/officeart/2005/8/layout/orgChart1"/>
    <dgm:cxn modelId="{B05F85D6-72CD-436A-845F-91A3596B51BA}" type="presOf" srcId="{FE90D085-1ADC-480F-A458-E09CC87AC49F}" destId="{174EFAAD-1A39-478C-8561-621FF4F6D71A}" srcOrd="0" destOrd="0" presId="urn:microsoft.com/office/officeart/2005/8/layout/orgChart1"/>
    <dgm:cxn modelId="{101840DB-27E9-4837-8984-C0D60BCE4F05}" type="presOf" srcId="{3B466E90-169E-4A36-B7C1-2AF25164D67A}" destId="{D9FB8E52-D4DF-4911-AB67-C65617175885}" srcOrd="0" destOrd="0" presId="urn:microsoft.com/office/officeart/2005/8/layout/orgChart1"/>
    <dgm:cxn modelId="{06646EDB-BA77-44F8-B0B4-5EB53389DC02}" type="presOf" srcId="{1F02A260-28B2-444B-A10B-1A77A3F99E94}" destId="{06123A1A-4682-4CF6-A068-66371E7C16C7}" srcOrd="0" destOrd="0" presId="urn:microsoft.com/office/officeart/2005/8/layout/orgChart1"/>
    <dgm:cxn modelId="{7C87ACDC-9A07-4B3F-A528-C2A04D30FF6A}" type="presOf" srcId="{34174769-8D89-46C7-B6E9-23CBE05DEDDC}" destId="{98F726F3-FCC9-4F14-8A54-E88315076DB5}" srcOrd="0" destOrd="0" presId="urn:microsoft.com/office/officeart/2005/8/layout/orgChart1"/>
    <dgm:cxn modelId="{4ACB29DD-7137-4B5C-9E05-26125FBE986A}" type="presOf" srcId="{7AD28785-E7C0-4D69-AF39-95164799534A}" destId="{69FDD5AE-3122-44A1-90C0-E14ED38E4723}" srcOrd="0" destOrd="0" presId="urn:microsoft.com/office/officeart/2005/8/layout/orgChart1"/>
    <dgm:cxn modelId="{A4A72EDD-A952-4A5C-AC51-69B15D6FFA77}" srcId="{5BFBF323-9CB0-4265-AB27-AE08838E946E}" destId="{CA578C28-F024-4D3F-9A2E-344F58BCEB06}" srcOrd="4" destOrd="0" parTransId="{EB775607-2A26-45DD-BDE5-C09CDE2AB498}" sibTransId="{C6719836-859B-4926-8AA1-507182319307}"/>
    <dgm:cxn modelId="{3147B9DE-5DCF-4048-A682-BB890585A650}" type="presOf" srcId="{899EC553-A921-4D61-B9D0-1B6AC9DBF98B}" destId="{088791DD-CCCC-4844-AB9F-8630C8E092D8}" srcOrd="1" destOrd="0" presId="urn:microsoft.com/office/officeart/2005/8/layout/orgChart1"/>
    <dgm:cxn modelId="{B73294E0-F4B4-4474-8BB0-BD9A1793884A}" type="presOf" srcId="{2AD93D13-7D2C-4F63-8FFD-5159E9A5D10A}" destId="{E90BC547-77D3-4C75-AE47-D40115156468}" srcOrd="0" destOrd="0" presId="urn:microsoft.com/office/officeart/2005/8/layout/orgChart1"/>
    <dgm:cxn modelId="{47AA00E3-B9AA-4DC4-B28A-41E96C083033}" type="presOf" srcId="{DD64E1EF-0DF3-489D-A3FF-27A2DFEA9F39}" destId="{2AB61DAB-A741-4223-8819-17EC63D1EF0E}" srcOrd="1" destOrd="0" presId="urn:microsoft.com/office/officeart/2005/8/layout/orgChart1"/>
    <dgm:cxn modelId="{170D90E4-C824-4B23-94F8-0DA8E656DE81}" type="presOf" srcId="{FD34C624-2B2C-41A9-A1F2-C0C928F9EFC0}" destId="{A8ACA9CA-E05E-4242-ACC9-D69E8A655527}" srcOrd="0" destOrd="0" presId="urn:microsoft.com/office/officeart/2005/8/layout/orgChart1"/>
    <dgm:cxn modelId="{A9B3A9E6-03BF-46DA-844F-7413630D5A72}" type="presOf" srcId="{DBBC7D45-59FE-4ABC-8F3B-C11AFC0605EF}" destId="{6DEDD1B2-DC10-4E3D-B41A-719D3FF45CA3}" srcOrd="0" destOrd="0" presId="urn:microsoft.com/office/officeart/2005/8/layout/orgChart1"/>
    <dgm:cxn modelId="{D37F1CE7-A87F-4F18-9A8A-A9FC4ADA65E9}" type="presOf" srcId="{DD64E1EF-0DF3-489D-A3FF-27A2DFEA9F39}" destId="{CD3EDDCA-0BE9-49CF-B2C4-28C6213848BB}" srcOrd="0" destOrd="0" presId="urn:microsoft.com/office/officeart/2005/8/layout/orgChart1"/>
    <dgm:cxn modelId="{072C7CE8-60A0-4F49-9B25-1C4AAE1AF92F}" type="presOf" srcId="{7C253F89-3C16-484A-AF33-D470C3770B28}" destId="{072C12D6-930D-4F89-9B54-884EBB88862D}" srcOrd="0" destOrd="0" presId="urn:microsoft.com/office/officeart/2005/8/layout/orgChart1"/>
    <dgm:cxn modelId="{BE093BE9-F1BB-47C2-B105-947E2B55E222}" type="presOf" srcId="{E835B509-EF41-4B09-8293-C56F59A7E967}" destId="{950C148E-196B-4C12-A4A2-4B2D356ECE42}" srcOrd="0" destOrd="0" presId="urn:microsoft.com/office/officeart/2005/8/layout/orgChart1"/>
    <dgm:cxn modelId="{B6E64DEC-70F2-46F7-ACCF-E8700A006E76}" type="presOf" srcId="{1C415859-E54A-4413-8CE2-9BB1F4981F0E}" destId="{9C816B67-548B-4A2F-9567-D0A0C72972C9}" srcOrd="1" destOrd="0" presId="urn:microsoft.com/office/officeart/2005/8/layout/orgChart1"/>
    <dgm:cxn modelId="{8FD9E6F2-2E24-462B-A895-9EBA36A90902}" srcId="{D10A9040-9986-4986-A201-28B3D99CC847}" destId="{69AD67BB-EF85-4BBC-BCAE-BF9F31E40B10}" srcOrd="0" destOrd="0" parTransId="{03D0B361-096F-47AB-A576-04EFA13F397F}" sibTransId="{F78D8D2B-99AE-401E-9490-F3A4949A2BB5}"/>
    <dgm:cxn modelId="{92FD34F3-1EDB-4150-8531-0CD7E5750176}" type="presOf" srcId="{D10A9040-9986-4986-A201-28B3D99CC847}" destId="{CBF0C788-A97C-4199-9A87-1343F5E2EDAA}" srcOrd="1" destOrd="0" presId="urn:microsoft.com/office/officeart/2005/8/layout/orgChart1"/>
    <dgm:cxn modelId="{1C5A3EF4-B439-4B3B-8893-3F08E9B43003}" type="presOf" srcId="{69AD67BB-EF85-4BBC-BCAE-BF9F31E40B10}" destId="{29EBBC2F-FFB8-4BEB-9C10-7E05A10EEE91}" srcOrd="0" destOrd="0" presId="urn:microsoft.com/office/officeart/2005/8/layout/orgChart1"/>
    <dgm:cxn modelId="{0A167AF4-FE33-425C-9C2B-D8C792E148A1}" type="presOf" srcId="{3F992FF9-2D3E-44E6-BDEF-4CD7F76830E7}" destId="{6CACF1C5-C930-4172-B90B-FCB36EC70B69}" srcOrd="1" destOrd="0" presId="urn:microsoft.com/office/officeart/2005/8/layout/orgChart1"/>
    <dgm:cxn modelId="{5F9E0EF6-28B5-417D-B8C0-566D40D8C226}" srcId="{865B7747-CAC4-444E-BEEE-0994D8E345CD}" destId="{E835B509-EF41-4B09-8293-C56F59A7E967}" srcOrd="7" destOrd="0" parTransId="{E82B1AA9-38D6-4763-B154-D75FC6EA5A87}" sibTransId="{BB3D53C7-2D69-455C-AE82-E85F3C157C5B}"/>
    <dgm:cxn modelId="{B4A18AF9-4732-409F-9E44-2DA794962CD3}" srcId="{865B7747-CAC4-444E-BEEE-0994D8E345CD}" destId="{D34D42A8-C15B-4E37-8885-4C56D70B2FBA}" srcOrd="8" destOrd="0" parTransId="{4F8505C3-B75F-4C3A-B1F8-493402D53A19}" sibTransId="{C24B7A2A-D783-454D-8207-839F85FDFEEC}"/>
    <dgm:cxn modelId="{5AD59BFA-DAF8-46FA-9CFE-ECD2CA89C325}" type="presOf" srcId="{0A479A24-F833-4122-B196-2D2C72A8BEE3}" destId="{7E90CF93-EBF3-43C6-9478-007C8EE19076}" srcOrd="1" destOrd="0" presId="urn:microsoft.com/office/officeart/2005/8/layout/orgChart1"/>
    <dgm:cxn modelId="{37EA68FB-0327-4F02-941C-38988239E594}" type="presOf" srcId="{3485CE6F-0298-40E0-9C67-5A4D1695C4F2}" destId="{A3EDAAD6-767D-4AE8-9ABC-73804D8DA584}" srcOrd="0" destOrd="0" presId="urn:microsoft.com/office/officeart/2005/8/layout/orgChart1"/>
    <dgm:cxn modelId="{601E9EFC-75F1-4532-A2F3-DE20D326C68C}" srcId="{1F02A260-28B2-444B-A10B-1A77A3F99E94}" destId="{7C253F89-3C16-484A-AF33-D470C3770B28}" srcOrd="0" destOrd="0" parTransId="{59DF79C5-A7A4-4354-BC92-B9B95663CBE1}" sibTransId="{2141D25F-AA3C-4734-BAB6-BB31239C0C24}"/>
    <dgm:cxn modelId="{1FC464FE-A490-4FC4-BABF-28B80277BAE4}" srcId="{D10A9040-9986-4986-A201-28B3D99CC847}" destId="{DD64E1EF-0DF3-489D-A3FF-27A2DFEA9F39}" srcOrd="1" destOrd="0" parTransId="{0A3015D3-9A7D-4C5B-94D6-ADB1647891E8}" sibTransId="{86871988-FF65-4F98-B2FB-E21A98D2559A}"/>
    <dgm:cxn modelId="{77F170FF-9342-4BF2-BFF5-F8CCEEF2CD04}" srcId="{5BFBF323-9CB0-4265-AB27-AE08838E946E}" destId="{3B466E90-169E-4A36-B7C1-2AF25164D67A}" srcOrd="3" destOrd="0" parTransId="{63300CBD-8FA6-4D7F-BBD5-02E22D8AD47B}" sibTransId="{4E3AD7B9-CACA-4EF0-A1CE-5D8B678B1631}"/>
    <dgm:cxn modelId="{9549A600-EF0C-408C-8B1E-F28C6ED693DA}" type="presParOf" srcId="{06123A1A-4682-4CF6-A068-66371E7C16C7}" destId="{38AC90C9-563E-41B4-86B0-748B519E8641}" srcOrd="0" destOrd="0" presId="urn:microsoft.com/office/officeart/2005/8/layout/orgChart1"/>
    <dgm:cxn modelId="{6A5E9F88-7B04-4511-90D2-72BE2A5A827A}" type="presParOf" srcId="{38AC90C9-563E-41B4-86B0-748B519E8641}" destId="{E74D7792-6EBB-4222-8099-C8CD69E4AA19}" srcOrd="0" destOrd="0" presId="urn:microsoft.com/office/officeart/2005/8/layout/orgChart1"/>
    <dgm:cxn modelId="{E8B298DB-DD26-4DD8-8EAB-A17F60F8E7A4}" type="presParOf" srcId="{E74D7792-6EBB-4222-8099-C8CD69E4AA19}" destId="{072C12D6-930D-4F89-9B54-884EBB88862D}" srcOrd="0" destOrd="0" presId="urn:microsoft.com/office/officeart/2005/8/layout/orgChart1"/>
    <dgm:cxn modelId="{CC18699A-93AC-4B79-BA3A-E72057A39D63}" type="presParOf" srcId="{E74D7792-6EBB-4222-8099-C8CD69E4AA19}" destId="{38B7B0EF-C12D-4423-92C4-230EC2CD240E}" srcOrd="1" destOrd="0" presId="urn:microsoft.com/office/officeart/2005/8/layout/orgChart1"/>
    <dgm:cxn modelId="{D9CD9AE9-52D6-42C2-8EE5-6B734F62E619}" type="presParOf" srcId="{38AC90C9-563E-41B4-86B0-748B519E8641}" destId="{C42FA53D-4E9D-4A72-83A3-7A809631C5B9}" srcOrd="1" destOrd="0" presId="urn:microsoft.com/office/officeart/2005/8/layout/orgChart1"/>
    <dgm:cxn modelId="{7ADF5A2F-EE91-43FC-B134-E3EADFAEE3E2}" type="presParOf" srcId="{C42FA53D-4E9D-4A72-83A3-7A809631C5B9}" destId="{87A651AF-792C-4097-B97A-DC2D0E7DCF34}" srcOrd="0" destOrd="0" presId="urn:microsoft.com/office/officeart/2005/8/layout/orgChart1"/>
    <dgm:cxn modelId="{F7DAE670-C407-4FE8-A5D1-F9F0F906E78E}" type="presParOf" srcId="{C42FA53D-4E9D-4A72-83A3-7A809631C5B9}" destId="{CB2A547B-7BCD-4E1E-A98B-BFB2250BFE98}" srcOrd="1" destOrd="0" presId="urn:microsoft.com/office/officeart/2005/8/layout/orgChart1"/>
    <dgm:cxn modelId="{35A79198-BBA1-44A0-A585-639E8F1F38F1}" type="presParOf" srcId="{CB2A547B-7BCD-4E1E-A98B-BFB2250BFE98}" destId="{FC0E910B-593A-4CE8-96F3-827CD09F887C}" srcOrd="0" destOrd="0" presId="urn:microsoft.com/office/officeart/2005/8/layout/orgChart1"/>
    <dgm:cxn modelId="{4E9E9E74-4844-4832-8449-B205674BE90B}" type="presParOf" srcId="{FC0E910B-593A-4CE8-96F3-827CD09F887C}" destId="{96A39181-3B31-44E3-989B-ED0325F82DA8}" srcOrd="0" destOrd="0" presId="urn:microsoft.com/office/officeart/2005/8/layout/orgChart1"/>
    <dgm:cxn modelId="{98447B97-27EA-4245-8271-E584C8299C86}" type="presParOf" srcId="{FC0E910B-593A-4CE8-96F3-827CD09F887C}" destId="{CBF0C788-A97C-4199-9A87-1343F5E2EDAA}" srcOrd="1" destOrd="0" presId="urn:microsoft.com/office/officeart/2005/8/layout/orgChart1"/>
    <dgm:cxn modelId="{DF65E2F6-FB25-4286-856D-B2EC6F68EF6A}" type="presParOf" srcId="{CB2A547B-7BCD-4E1E-A98B-BFB2250BFE98}" destId="{CDFBD8FA-0D46-4BEE-9772-7E838C478FAF}" srcOrd="1" destOrd="0" presId="urn:microsoft.com/office/officeart/2005/8/layout/orgChart1"/>
    <dgm:cxn modelId="{98373AB1-B2EF-49B6-A4CB-B4BF56201C41}" type="presParOf" srcId="{CDFBD8FA-0D46-4BEE-9772-7E838C478FAF}" destId="{291A6460-0A01-4F40-8344-15BBADC35863}" srcOrd="0" destOrd="0" presId="urn:microsoft.com/office/officeart/2005/8/layout/orgChart1"/>
    <dgm:cxn modelId="{14E6CC02-ADA8-435D-830A-E3140B15E665}" type="presParOf" srcId="{CDFBD8FA-0D46-4BEE-9772-7E838C478FAF}" destId="{383BFEF5-B8BD-4866-BD4A-8327F744461E}" srcOrd="1" destOrd="0" presId="urn:microsoft.com/office/officeart/2005/8/layout/orgChart1"/>
    <dgm:cxn modelId="{D1DC5944-1046-4B32-B669-56DEFC49E7E4}" type="presParOf" srcId="{383BFEF5-B8BD-4866-BD4A-8327F744461E}" destId="{6735A014-C913-4574-B835-67A8CE746CAE}" srcOrd="0" destOrd="0" presId="urn:microsoft.com/office/officeart/2005/8/layout/orgChart1"/>
    <dgm:cxn modelId="{C39B6275-5678-479C-B64B-8BC33999DB01}" type="presParOf" srcId="{6735A014-C913-4574-B835-67A8CE746CAE}" destId="{29EBBC2F-FFB8-4BEB-9C10-7E05A10EEE91}" srcOrd="0" destOrd="0" presId="urn:microsoft.com/office/officeart/2005/8/layout/orgChart1"/>
    <dgm:cxn modelId="{47FDEBA8-10F9-456E-8026-B76697554356}" type="presParOf" srcId="{6735A014-C913-4574-B835-67A8CE746CAE}" destId="{C9CAA467-D523-4F73-8B6D-7CA97D91B1DC}" srcOrd="1" destOrd="0" presId="urn:microsoft.com/office/officeart/2005/8/layout/orgChart1"/>
    <dgm:cxn modelId="{0159049C-58FF-4DA3-B445-BD1B0686C3D6}" type="presParOf" srcId="{383BFEF5-B8BD-4866-BD4A-8327F744461E}" destId="{A21F9512-A616-4F60-BDB1-7990D59A7CF9}" srcOrd="1" destOrd="0" presId="urn:microsoft.com/office/officeart/2005/8/layout/orgChart1"/>
    <dgm:cxn modelId="{97819013-1C52-4C20-920C-B3DF6FF3C27E}" type="presParOf" srcId="{383BFEF5-B8BD-4866-BD4A-8327F744461E}" destId="{458EC73C-58B1-4EF3-9A1E-B0ADFD5B4092}" srcOrd="2" destOrd="0" presId="urn:microsoft.com/office/officeart/2005/8/layout/orgChart1"/>
    <dgm:cxn modelId="{B18CAB74-11FC-4652-9F53-3B9EA83F47D6}" type="presParOf" srcId="{CDFBD8FA-0D46-4BEE-9772-7E838C478FAF}" destId="{FD846756-5466-4256-8A05-A051176DBC81}" srcOrd="2" destOrd="0" presId="urn:microsoft.com/office/officeart/2005/8/layout/orgChart1"/>
    <dgm:cxn modelId="{B40B21DB-972C-44D1-8542-EBF0F36ABEF3}" type="presParOf" srcId="{CDFBD8FA-0D46-4BEE-9772-7E838C478FAF}" destId="{CDA906C6-1074-4BF5-B9DC-C001EEC8B0DC}" srcOrd="3" destOrd="0" presId="urn:microsoft.com/office/officeart/2005/8/layout/orgChart1"/>
    <dgm:cxn modelId="{1D5B18EA-07FF-4FA8-8984-088F63C577CC}" type="presParOf" srcId="{CDA906C6-1074-4BF5-B9DC-C001EEC8B0DC}" destId="{86345F18-F9E5-4EF1-9F1C-F6A6C3B8592B}" srcOrd="0" destOrd="0" presId="urn:microsoft.com/office/officeart/2005/8/layout/orgChart1"/>
    <dgm:cxn modelId="{5680A6A7-8529-44E4-BF27-2A6233B33829}" type="presParOf" srcId="{86345F18-F9E5-4EF1-9F1C-F6A6C3B8592B}" destId="{CD3EDDCA-0BE9-49CF-B2C4-28C6213848BB}" srcOrd="0" destOrd="0" presId="urn:microsoft.com/office/officeart/2005/8/layout/orgChart1"/>
    <dgm:cxn modelId="{097FAF40-01A3-4458-B852-73BCB4BDC2EE}" type="presParOf" srcId="{86345F18-F9E5-4EF1-9F1C-F6A6C3B8592B}" destId="{2AB61DAB-A741-4223-8819-17EC63D1EF0E}" srcOrd="1" destOrd="0" presId="urn:microsoft.com/office/officeart/2005/8/layout/orgChart1"/>
    <dgm:cxn modelId="{6696E4C2-E622-4DBB-8446-2A461C1886AA}" type="presParOf" srcId="{CDA906C6-1074-4BF5-B9DC-C001EEC8B0DC}" destId="{6747D0ED-1375-47D3-A00A-53673EAD14D7}" srcOrd="1" destOrd="0" presId="urn:microsoft.com/office/officeart/2005/8/layout/orgChart1"/>
    <dgm:cxn modelId="{C98A674E-672D-419F-8087-B424C1F7AC58}" type="presParOf" srcId="{CDA906C6-1074-4BF5-B9DC-C001EEC8B0DC}" destId="{FE55E4E0-0C9F-44A7-A04B-F664F72E3986}" srcOrd="2" destOrd="0" presId="urn:microsoft.com/office/officeart/2005/8/layout/orgChart1"/>
    <dgm:cxn modelId="{9C8166F2-9AF4-481E-A61C-399B26685D18}" type="presParOf" srcId="{CDFBD8FA-0D46-4BEE-9772-7E838C478FAF}" destId="{70DDE2AB-6600-4506-9225-B5DC431222E0}" srcOrd="4" destOrd="0" presId="urn:microsoft.com/office/officeart/2005/8/layout/orgChart1"/>
    <dgm:cxn modelId="{AC51A0DA-EB6D-4AD6-9B08-3A463EB605B8}" type="presParOf" srcId="{CDFBD8FA-0D46-4BEE-9772-7E838C478FAF}" destId="{47A92EB3-2A2C-4A2E-8D53-D859899D8AE5}" srcOrd="5" destOrd="0" presId="urn:microsoft.com/office/officeart/2005/8/layout/orgChart1"/>
    <dgm:cxn modelId="{FD6FB1E8-2191-4334-A9FA-93560F2B2030}" type="presParOf" srcId="{47A92EB3-2A2C-4A2E-8D53-D859899D8AE5}" destId="{8961A22D-13F5-4211-BB6E-C7A8BE6A683B}" srcOrd="0" destOrd="0" presId="urn:microsoft.com/office/officeart/2005/8/layout/orgChart1"/>
    <dgm:cxn modelId="{7C81F436-A5C3-43C4-B21F-299878FD45CB}" type="presParOf" srcId="{8961A22D-13F5-4211-BB6E-C7A8BE6A683B}" destId="{602C6422-8830-4C83-818D-81D403C4E8F1}" srcOrd="0" destOrd="0" presId="urn:microsoft.com/office/officeart/2005/8/layout/orgChart1"/>
    <dgm:cxn modelId="{1094E7B7-AD84-4BDE-AF2C-B4683A410B1A}" type="presParOf" srcId="{8961A22D-13F5-4211-BB6E-C7A8BE6A683B}" destId="{BCB1D4C1-1E24-4DCC-975F-1065C742AC2C}" srcOrd="1" destOrd="0" presId="urn:microsoft.com/office/officeart/2005/8/layout/orgChart1"/>
    <dgm:cxn modelId="{B2B8797F-B6C4-4E7A-A0D5-A41D55445634}" type="presParOf" srcId="{47A92EB3-2A2C-4A2E-8D53-D859899D8AE5}" destId="{A75DCE86-9C53-4AF8-ABAA-0AA4C54DB539}" srcOrd="1" destOrd="0" presId="urn:microsoft.com/office/officeart/2005/8/layout/orgChart1"/>
    <dgm:cxn modelId="{A1C4E69A-EA73-4A23-BFE5-2A29A051709A}" type="presParOf" srcId="{47A92EB3-2A2C-4A2E-8D53-D859899D8AE5}" destId="{6A081163-687D-4F9C-B7A0-80094C848B96}" srcOrd="2" destOrd="0" presId="urn:microsoft.com/office/officeart/2005/8/layout/orgChart1"/>
    <dgm:cxn modelId="{44DE2346-5E7C-41D2-A7A1-51FBC8CF826D}" type="presParOf" srcId="{CDFBD8FA-0D46-4BEE-9772-7E838C478FAF}" destId="{3DEBBEE5-F00B-4251-994C-232B19F7B91C}" srcOrd="6" destOrd="0" presId="urn:microsoft.com/office/officeart/2005/8/layout/orgChart1"/>
    <dgm:cxn modelId="{0E0476C4-5AD3-44AE-9A46-314B7B26F099}" type="presParOf" srcId="{CDFBD8FA-0D46-4BEE-9772-7E838C478FAF}" destId="{58291491-074F-4577-A20E-641341F46DDA}" srcOrd="7" destOrd="0" presId="urn:microsoft.com/office/officeart/2005/8/layout/orgChart1"/>
    <dgm:cxn modelId="{0E3B19E8-45F6-42FE-809C-72019816E090}" type="presParOf" srcId="{58291491-074F-4577-A20E-641341F46DDA}" destId="{3A1A240C-20E2-437F-8536-7A6CA02B15C2}" srcOrd="0" destOrd="0" presId="urn:microsoft.com/office/officeart/2005/8/layout/orgChart1"/>
    <dgm:cxn modelId="{F2A0DEC0-C50E-4FBE-BD33-5BA338714D18}" type="presParOf" srcId="{3A1A240C-20E2-437F-8536-7A6CA02B15C2}" destId="{0155A00D-B44A-452C-8D15-D18BC8172037}" srcOrd="0" destOrd="0" presId="urn:microsoft.com/office/officeart/2005/8/layout/orgChart1"/>
    <dgm:cxn modelId="{B787D861-F9A4-4BED-825D-58B56D340DC2}" type="presParOf" srcId="{3A1A240C-20E2-437F-8536-7A6CA02B15C2}" destId="{9C816B67-548B-4A2F-9567-D0A0C72972C9}" srcOrd="1" destOrd="0" presId="urn:microsoft.com/office/officeart/2005/8/layout/orgChart1"/>
    <dgm:cxn modelId="{D32E9E76-ACC8-4CA6-8956-7490216F9221}" type="presParOf" srcId="{58291491-074F-4577-A20E-641341F46DDA}" destId="{AFB58313-FE77-41DA-9232-0688D104C3FF}" srcOrd="1" destOrd="0" presId="urn:microsoft.com/office/officeart/2005/8/layout/orgChart1"/>
    <dgm:cxn modelId="{7B2C1364-44BE-49A7-A210-4BAEB07E7F48}" type="presParOf" srcId="{58291491-074F-4577-A20E-641341F46DDA}" destId="{735E7745-6582-440B-8A8E-DAF164CE2F74}" srcOrd="2" destOrd="0" presId="urn:microsoft.com/office/officeart/2005/8/layout/orgChart1"/>
    <dgm:cxn modelId="{A871A559-436B-46EA-B059-3B327211DC74}" type="presParOf" srcId="{CDFBD8FA-0D46-4BEE-9772-7E838C478FAF}" destId="{9B1172E6-9351-4032-94E9-47B0B87BE501}" srcOrd="8" destOrd="0" presId="urn:microsoft.com/office/officeart/2005/8/layout/orgChart1"/>
    <dgm:cxn modelId="{4E480812-FC1B-4AA0-9EC7-9BE8E34826ED}" type="presParOf" srcId="{CDFBD8FA-0D46-4BEE-9772-7E838C478FAF}" destId="{F4B0D257-9901-4A07-A07F-6FF9FB289A08}" srcOrd="9" destOrd="0" presId="urn:microsoft.com/office/officeart/2005/8/layout/orgChart1"/>
    <dgm:cxn modelId="{8AD8F000-7D0A-4880-A42A-0D1BA28F316F}" type="presParOf" srcId="{F4B0D257-9901-4A07-A07F-6FF9FB289A08}" destId="{F95A391D-C132-456A-BAAB-E918E00C25D3}" srcOrd="0" destOrd="0" presId="urn:microsoft.com/office/officeart/2005/8/layout/orgChart1"/>
    <dgm:cxn modelId="{B397A6AC-E79C-41A9-B333-B878177FA27E}" type="presParOf" srcId="{F95A391D-C132-456A-BAAB-E918E00C25D3}" destId="{9755D705-771D-40E8-B34A-7F49FF6B4BD7}" srcOrd="0" destOrd="0" presId="urn:microsoft.com/office/officeart/2005/8/layout/orgChart1"/>
    <dgm:cxn modelId="{007292E3-E82A-40D5-BBF0-0C8E0AE66110}" type="presParOf" srcId="{F95A391D-C132-456A-BAAB-E918E00C25D3}" destId="{2EE4EDEA-3D97-4E26-BD05-8B28C792545D}" srcOrd="1" destOrd="0" presId="urn:microsoft.com/office/officeart/2005/8/layout/orgChart1"/>
    <dgm:cxn modelId="{5AA831E3-98F5-4AB2-AF5B-A72E9FDFEAFE}" type="presParOf" srcId="{F4B0D257-9901-4A07-A07F-6FF9FB289A08}" destId="{0898F505-E961-4797-ADE9-316FE0984183}" srcOrd="1" destOrd="0" presId="urn:microsoft.com/office/officeart/2005/8/layout/orgChart1"/>
    <dgm:cxn modelId="{A3284A6B-2066-4278-9F46-399514E37521}" type="presParOf" srcId="{F4B0D257-9901-4A07-A07F-6FF9FB289A08}" destId="{4728176F-5E7F-41D5-B631-061E8B4C3792}" srcOrd="2" destOrd="0" presId="urn:microsoft.com/office/officeart/2005/8/layout/orgChart1"/>
    <dgm:cxn modelId="{BCCF8E5C-A0F7-4C3A-B89F-228E88261A80}" type="presParOf" srcId="{CB2A547B-7BCD-4E1E-A98B-BFB2250BFE98}" destId="{0D367EAF-6C3F-4478-AB4D-7B4CFC06F6AB}" srcOrd="2" destOrd="0" presId="urn:microsoft.com/office/officeart/2005/8/layout/orgChart1"/>
    <dgm:cxn modelId="{CB0CAE1D-BEA4-4DA9-9046-DDA670E7E349}" type="presParOf" srcId="{C42FA53D-4E9D-4A72-83A3-7A809631C5B9}" destId="{698A8908-E1E3-49DE-A4D9-F742967F2F3F}" srcOrd="2" destOrd="0" presId="urn:microsoft.com/office/officeart/2005/8/layout/orgChart1"/>
    <dgm:cxn modelId="{700A50A5-D793-4E15-9FDF-E0D4AE55E8C8}" type="presParOf" srcId="{C42FA53D-4E9D-4A72-83A3-7A809631C5B9}" destId="{F9597CCA-38A4-4D12-8FF6-72CEA14BD217}" srcOrd="3" destOrd="0" presId="urn:microsoft.com/office/officeart/2005/8/layout/orgChart1"/>
    <dgm:cxn modelId="{A1D55936-6E61-4C75-9FA9-62A9E2A96745}" type="presParOf" srcId="{F9597CCA-38A4-4D12-8FF6-72CEA14BD217}" destId="{BE81420A-BF17-4BDE-8029-1B2602058597}" srcOrd="0" destOrd="0" presId="urn:microsoft.com/office/officeart/2005/8/layout/orgChart1"/>
    <dgm:cxn modelId="{69D0D606-783A-45DA-8A02-AF0B145820A9}" type="presParOf" srcId="{BE81420A-BF17-4BDE-8029-1B2602058597}" destId="{1906EFDC-4299-4D1B-9803-234ED903585C}" srcOrd="0" destOrd="0" presId="urn:microsoft.com/office/officeart/2005/8/layout/orgChart1"/>
    <dgm:cxn modelId="{ABB2EA17-5BFC-4ABE-A15B-03DC118E9A3B}" type="presParOf" srcId="{BE81420A-BF17-4BDE-8029-1B2602058597}" destId="{F15459C2-F0BF-45CC-A14F-F035AEF23D86}" srcOrd="1" destOrd="0" presId="urn:microsoft.com/office/officeart/2005/8/layout/orgChart1"/>
    <dgm:cxn modelId="{9E81C428-0D38-43CA-9FCD-F0A27813FC41}" type="presParOf" srcId="{F9597CCA-38A4-4D12-8FF6-72CEA14BD217}" destId="{6CBDE58C-F857-48A1-83D8-7F0C974021C0}" srcOrd="1" destOrd="0" presId="urn:microsoft.com/office/officeart/2005/8/layout/orgChart1"/>
    <dgm:cxn modelId="{0E0A9818-375A-4CD2-9FF9-FE9EAB56CFB6}" type="presParOf" srcId="{6CBDE58C-F857-48A1-83D8-7F0C974021C0}" destId="{A8ACA9CA-E05E-4242-ACC9-D69E8A655527}" srcOrd="0" destOrd="0" presId="urn:microsoft.com/office/officeart/2005/8/layout/orgChart1"/>
    <dgm:cxn modelId="{5FB3CCE9-AFBC-4155-9D04-FEB3575183D4}" type="presParOf" srcId="{6CBDE58C-F857-48A1-83D8-7F0C974021C0}" destId="{1E80AC46-6BA6-4A97-9AC1-5C88BDD70095}" srcOrd="1" destOrd="0" presId="urn:microsoft.com/office/officeart/2005/8/layout/orgChart1"/>
    <dgm:cxn modelId="{2E05F5B5-8219-42D8-B7CC-AB4B5BDBD38F}" type="presParOf" srcId="{1E80AC46-6BA6-4A97-9AC1-5C88BDD70095}" destId="{9F968447-A213-4215-BEA1-5F7E057C0DEF}" srcOrd="0" destOrd="0" presId="urn:microsoft.com/office/officeart/2005/8/layout/orgChart1"/>
    <dgm:cxn modelId="{14428A0A-9456-4218-A382-E04954415C52}" type="presParOf" srcId="{9F968447-A213-4215-BEA1-5F7E057C0DEF}" destId="{48B56F9B-A865-45A7-A896-EB06A5DBB781}" srcOrd="0" destOrd="0" presId="urn:microsoft.com/office/officeart/2005/8/layout/orgChart1"/>
    <dgm:cxn modelId="{DF6ABFBC-3361-4090-BC35-E30FEAEB42B4}" type="presParOf" srcId="{9F968447-A213-4215-BEA1-5F7E057C0DEF}" destId="{861DB870-51CF-4617-90CB-61E21F0E1699}" srcOrd="1" destOrd="0" presId="urn:microsoft.com/office/officeart/2005/8/layout/orgChart1"/>
    <dgm:cxn modelId="{A62CF763-4929-401A-8C8D-395E3BCE6F98}" type="presParOf" srcId="{1E80AC46-6BA6-4A97-9AC1-5C88BDD70095}" destId="{4316985D-5DE0-448A-8C21-2BB32B715C33}" srcOrd="1" destOrd="0" presId="urn:microsoft.com/office/officeart/2005/8/layout/orgChart1"/>
    <dgm:cxn modelId="{BB74949B-72C5-4136-9E28-FD1B58AB21D7}" type="presParOf" srcId="{1E80AC46-6BA6-4A97-9AC1-5C88BDD70095}" destId="{3D585832-836A-4096-A345-BBBD1DA5294D}" srcOrd="2" destOrd="0" presId="urn:microsoft.com/office/officeart/2005/8/layout/orgChart1"/>
    <dgm:cxn modelId="{86586BCF-DF10-4717-96EE-952E981624D7}" type="presParOf" srcId="{6CBDE58C-F857-48A1-83D8-7F0C974021C0}" destId="{69FDD5AE-3122-44A1-90C0-E14ED38E4723}" srcOrd="2" destOrd="0" presId="urn:microsoft.com/office/officeart/2005/8/layout/orgChart1"/>
    <dgm:cxn modelId="{DB312190-D9AC-46F4-997B-48C33CAB694B}" type="presParOf" srcId="{6CBDE58C-F857-48A1-83D8-7F0C974021C0}" destId="{F8C91BDD-D804-45B8-86B4-CCB0556F5943}" srcOrd="3" destOrd="0" presId="urn:microsoft.com/office/officeart/2005/8/layout/orgChart1"/>
    <dgm:cxn modelId="{9CF821B0-F71C-46D4-AA6B-8E1F3E93F256}" type="presParOf" srcId="{F8C91BDD-D804-45B8-86B4-CCB0556F5943}" destId="{067B3B8C-8B2F-416F-840B-342486B4711B}" srcOrd="0" destOrd="0" presId="urn:microsoft.com/office/officeart/2005/8/layout/orgChart1"/>
    <dgm:cxn modelId="{35DB33FD-6719-4BA5-AF1D-624D9FFA189E}" type="presParOf" srcId="{067B3B8C-8B2F-416F-840B-342486B4711B}" destId="{9C4EC09E-BC84-454E-8724-3B4F34A56706}" srcOrd="0" destOrd="0" presId="urn:microsoft.com/office/officeart/2005/8/layout/orgChart1"/>
    <dgm:cxn modelId="{0AEABAC4-BF04-4007-8A3D-E0D3A6D9FBAA}" type="presParOf" srcId="{067B3B8C-8B2F-416F-840B-342486B4711B}" destId="{96C16B2A-C1F4-49F4-A03B-56F314B9F632}" srcOrd="1" destOrd="0" presId="urn:microsoft.com/office/officeart/2005/8/layout/orgChart1"/>
    <dgm:cxn modelId="{ACAC731D-6B51-4053-B1DE-7235737D6D5D}" type="presParOf" srcId="{F8C91BDD-D804-45B8-86B4-CCB0556F5943}" destId="{2FC89BC7-54C0-40E0-9833-3AFEAC5360F8}" srcOrd="1" destOrd="0" presId="urn:microsoft.com/office/officeart/2005/8/layout/orgChart1"/>
    <dgm:cxn modelId="{B0DD9876-959F-4252-AA9A-372DA99E63F1}" type="presParOf" srcId="{F8C91BDD-D804-45B8-86B4-CCB0556F5943}" destId="{0FC230B6-02B7-4851-A133-DA9A322719B2}" srcOrd="2" destOrd="0" presId="urn:microsoft.com/office/officeart/2005/8/layout/orgChart1"/>
    <dgm:cxn modelId="{B7D06FFD-3846-4415-A9EE-8AB66105E70D}" type="presParOf" srcId="{6CBDE58C-F857-48A1-83D8-7F0C974021C0}" destId="{EFB76AB7-70F8-435C-8BBC-C2CE62490551}" srcOrd="4" destOrd="0" presId="urn:microsoft.com/office/officeart/2005/8/layout/orgChart1"/>
    <dgm:cxn modelId="{F5985417-6614-44F2-8787-F813448B8AE1}" type="presParOf" srcId="{6CBDE58C-F857-48A1-83D8-7F0C974021C0}" destId="{7237BD1B-E1B7-45E7-8423-AE343F44535B}" srcOrd="5" destOrd="0" presId="urn:microsoft.com/office/officeart/2005/8/layout/orgChart1"/>
    <dgm:cxn modelId="{601175F3-5036-48DE-9155-90B9C0FD0454}" type="presParOf" srcId="{7237BD1B-E1B7-45E7-8423-AE343F44535B}" destId="{58E52290-35F5-4868-B338-636019B21DD3}" srcOrd="0" destOrd="0" presId="urn:microsoft.com/office/officeart/2005/8/layout/orgChart1"/>
    <dgm:cxn modelId="{2BF6B839-56A1-4A8A-9F4C-00AECCA888F2}" type="presParOf" srcId="{58E52290-35F5-4868-B338-636019B21DD3}" destId="{48860625-B478-4463-BD01-045D78600477}" srcOrd="0" destOrd="0" presId="urn:microsoft.com/office/officeart/2005/8/layout/orgChart1"/>
    <dgm:cxn modelId="{2AA197CD-D5EC-40BA-BE9A-DD4773C290DE}" type="presParOf" srcId="{58E52290-35F5-4868-B338-636019B21DD3}" destId="{7E90CF93-EBF3-43C6-9478-007C8EE19076}" srcOrd="1" destOrd="0" presId="urn:microsoft.com/office/officeart/2005/8/layout/orgChart1"/>
    <dgm:cxn modelId="{48C4821D-B520-48E3-AD09-BDB54268BD01}" type="presParOf" srcId="{7237BD1B-E1B7-45E7-8423-AE343F44535B}" destId="{19561312-975B-474E-A7FC-6BE9E16CB8F0}" srcOrd="1" destOrd="0" presId="urn:microsoft.com/office/officeart/2005/8/layout/orgChart1"/>
    <dgm:cxn modelId="{E5F24F86-3FE3-4D52-941B-C6AB9CC11D34}" type="presParOf" srcId="{7237BD1B-E1B7-45E7-8423-AE343F44535B}" destId="{9B37751F-3447-442F-B626-DD3754602451}" srcOrd="2" destOrd="0" presId="urn:microsoft.com/office/officeart/2005/8/layout/orgChart1"/>
    <dgm:cxn modelId="{CE668F25-3934-41F4-834C-187F74552793}" type="presParOf" srcId="{6CBDE58C-F857-48A1-83D8-7F0C974021C0}" destId="{B5FA7A0A-E8C2-418B-BBB3-B8D23C4123D1}" srcOrd="6" destOrd="0" presId="urn:microsoft.com/office/officeart/2005/8/layout/orgChart1"/>
    <dgm:cxn modelId="{51D71EFA-FF02-4C4F-8E5E-2BE1BFE626E7}" type="presParOf" srcId="{6CBDE58C-F857-48A1-83D8-7F0C974021C0}" destId="{1337AD27-A5F0-4C6D-BFB2-BFBEAB2C82D4}" srcOrd="7" destOrd="0" presId="urn:microsoft.com/office/officeart/2005/8/layout/orgChart1"/>
    <dgm:cxn modelId="{0197C45E-210B-4956-A014-12EE98861DC0}" type="presParOf" srcId="{1337AD27-A5F0-4C6D-BFB2-BFBEAB2C82D4}" destId="{DC64DF67-57B6-4BEB-B939-2F07A62E8792}" srcOrd="0" destOrd="0" presId="urn:microsoft.com/office/officeart/2005/8/layout/orgChart1"/>
    <dgm:cxn modelId="{E3A9C72B-6323-4387-AC11-23A641749E4B}" type="presParOf" srcId="{DC64DF67-57B6-4BEB-B939-2F07A62E8792}" destId="{D9FB8E52-D4DF-4911-AB67-C65617175885}" srcOrd="0" destOrd="0" presId="urn:microsoft.com/office/officeart/2005/8/layout/orgChart1"/>
    <dgm:cxn modelId="{21C4ACAE-4072-4C82-8957-332D5D185910}" type="presParOf" srcId="{DC64DF67-57B6-4BEB-B939-2F07A62E8792}" destId="{324455F7-ADFC-49C9-B011-5E59E90E4ECD}" srcOrd="1" destOrd="0" presId="urn:microsoft.com/office/officeart/2005/8/layout/orgChart1"/>
    <dgm:cxn modelId="{5FFF8BC9-253F-41F6-8CAD-A39521F39EA4}" type="presParOf" srcId="{1337AD27-A5F0-4C6D-BFB2-BFBEAB2C82D4}" destId="{D66E7C0A-2CF6-42AA-A8D4-F05BAC26054D}" srcOrd="1" destOrd="0" presId="urn:microsoft.com/office/officeart/2005/8/layout/orgChart1"/>
    <dgm:cxn modelId="{ED18B7B8-A781-45E1-AA50-98328E43F74D}" type="presParOf" srcId="{1337AD27-A5F0-4C6D-BFB2-BFBEAB2C82D4}" destId="{81F953C1-C105-460B-BA01-012518AAE53D}" srcOrd="2" destOrd="0" presId="urn:microsoft.com/office/officeart/2005/8/layout/orgChart1"/>
    <dgm:cxn modelId="{8D631C2C-18F6-45B7-B03F-86FE3C92F8E9}" type="presParOf" srcId="{6CBDE58C-F857-48A1-83D8-7F0C974021C0}" destId="{80330628-AFEE-401C-A164-5954DCA2D6C4}" srcOrd="8" destOrd="0" presId="urn:microsoft.com/office/officeart/2005/8/layout/orgChart1"/>
    <dgm:cxn modelId="{14D5BC82-BEBF-46E8-980B-DCFC7AE6B125}" type="presParOf" srcId="{6CBDE58C-F857-48A1-83D8-7F0C974021C0}" destId="{2DF5B9D2-74ED-4AF9-9BB0-EEFBCEA329C7}" srcOrd="9" destOrd="0" presId="urn:microsoft.com/office/officeart/2005/8/layout/orgChart1"/>
    <dgm:cxn modelId="{F9E541B3-1476-4078-A194-850D4CDAEE00}" type="presParOf" srcId="{2DF5B9D2-74ED-4AF9-9BB0-EEFBCEA329C7}" destId="{37985216-6714-4717-837B-B2776583699C}" srcOrd="0" destOrd="0" presId="urn:microsoft.com/office/officeart/2005/8/layout/orgChart1"/>
    <dgm:cxn modelId="{474C67B8-4581-4175-9F88-9DF4932FE5AF}" type="presParOf" srcId="{37985216-6714-4717-837B-B2776583699C}" destId="{70CCC1B5-CBB1-4140-ACB6-6706770FA49A}" srcOrd="0" destOrd="0" presId="urn:microsoft.com/office/officeart/2005/8/layout/orgChart1"/>
    <dgm:cxn modelId="{310800D8-36D3-4157-BA93-5A44CA4ABF14}" type="presParOf" srcId="{37985216-6714-4717-837B-B2776583699C}" destId="{3E40C29E-50CF-413F-8C09-E5431302D793}" srcOrd="1" destOrd="0" presId="urn:microsoft.com/office/officeart/2005/8/layout/orgChart1"/>
    <dgm:cxn modelId="{962F102F-0B1D-48F2-A299-AD19D3501890}" type="presParOf" srcId="{2DF5B9D2-74ED-4AF9-9BB0-EEFBCEA329C7}" destId="{B0E46486-25DB-4093-9EEB-2A316C498286}" srcOrd="1" destOrd="0" presId="urn:microsoft.com/office/officeart/2005/8/layout/orgChart1"/>
    <dgm:cxn modelId="{98E0386B-C9F8-462E-937C-4F3C4E70F472}" type="presParOf" srcId="{2DF5B9D2-74ED-4AF9-9BB0-EEFBCEA329C7}" destId="{73993767-802E-439F-A7C5-FA15A6BDFE6A}" srcOrd="2" destOrd="0" presId="urn:microsoft.com/office/officeart/2005/8/layout/orgChart1"/>
    <dgm:cxn modelId="{837843C0-E015-46D6-92F1-CF1ECF3B176D}" type="presParOf" srcId="{6CBDE58C-F857-48A1-83D8-7F0C974021C0}" destId="{7FEE4198-F173-46EC-B7FE-190B0502C7B0}" srcOrd="10" destOrd="0" presId="urn:microsoft.com/office/officeart/2005/8/layout/orgChart1"/>
    <dgm:cxn modelId="{F17449E7-91CE-4744-A0D7-1BC73C92F16E}" type="presParOf" srcId="{6CBDE58C-F857-48A1-83D8-7F0C974021C0}" destId="{9F6B3BCD-7C61-427A-961B-E4EA23594657}" srcOrd="11" destOrd="0" presId="urn:microsoft.com/office/officeart/2005/8/layout/orgChart1"/>
    <dgm:cxn modelId="{9311C968-A1E8-43BF-A9AC-57C7F2D09601}" type="presParOf" srcId="{9F6B3BCD-7C61-427A-961B-E4EA23594657}" destId="{DA220B8D-9154-4427-90E3-B1DB98608211}" srcOrd="0" destOrd="0" presId="urn:microsoft.com/office/officeart/2005/8/layout/orgChart1"/>
    <dgm:cxn modelId="{DB249869-00B4-43FB-B8B5-67E9877DBB60}" type="presParOf" srcId="{DA220B8D-9154-4427-90E3-B1DB98608211}" destId="{6DEDD1B2-DC10-4E3D-B41A-719D3FF45CA3}" srcOrd="0" destOrd="0" presId="urn:microsoft.com/office/officeart/2005/8/layout/orgChart1"/>
    <dgm:cxn modelId="{44383105-CC6D-4D71-B9DE-D22D647541AC}" type="presParOf" srcId="{DA220B8D-9154-4427-90E3-B1DB98608211}" destId="{29BD0A15-7F44-4134-B09B-32508D15DCFE}" srcOrd="1" destOrd="0" presId="urn:microsoft.com/office/officeart/2005/8/layout/orgChart1"/>
    <dgm:cxn modelId="{07D3C107-247F-486E-B14A-724953F649BF}" type="presParOf" srcId="{9F6B3BCD-7C61-427A-961B-E4EA23594657}" destId="{B0D6259E-D377-48B2-9501-A51FF265393D}" srcOrd="1" destOrd="0" presId="urn:microsoft.com/office/officeart/2005/8/layout/orgChart1"/>
    <dgm:cxn modelId="{365D2459-AB3F-43E8-BAB0-40AF166FD016}" type="presParOf" srcId="{9F6B3BCD-7C61-427A-961B-E4EA23594657}" destId="{FE767061-5292-4FCE-AED9-E244FA2DDEA2}" srcOrd="2" destOrd="0" presId="urn:microsoft.com/office/officeart/2005/8/layout/orgChart1"/>
    <dgm:cxn modelId="{5497CC7B-76B8-4AC0-A930-DAD1A24F84CD}" type="presParOf" srcId="{F9597CCA-38A4-4D12-8FF6-72CEA14BD217}" destId="{27341F98-B40E-44D4-AA03-2C99C4368F03}" srcOrd="2" destOrd="0" presId="urn:microsoft.com/office/officeart/2005/8/layout/orgChart1"/>
    <dgm:cxn modelId="{404AC07E-198B-4728-88F9-85EAE208D576}" type="presParOf" srcId="{C42FA53D-4E9D-4A72-83A3-7A809631C5B9}" destId="{C038974A-798E-4494-B968-C6AB5AA16C08}" srcOrd="4" destOrd="0" presId="urn:microsoft.com/office/officeart/2005/8/layout/orgChart1"/>
    <dgm:cxn modelId="{4C5C68E3-70D4-49ED-B8E1-022A02CFA2D3}" type="presParOf" srcId="{C42FA53D-4E9D-4A72-83A3-7A809631C5B9}" destId="{C1D5BFBA-5A26-4C0B-A195-96F528CE9438}" srcOrd="5" destOrd="0" presId="urn:microsoft.com/office/officeart/2005/8/layout/orgChart1"/>
    <dgm:cxn modelId="{4812E779-D05D-4934-9F4B-6F59E7A5BAE8}" type="presParOf" srcId="{C1D5BFBA-5A26-4C0B-A195-96F528CE9438}" destId="{8FBA0034-E2B3-42DC-8102-C35897F1F8FC}" srcOrd="0" destOrd="0" presId="urn:microsoft.com/office/officeart/2005/8/layout/orgChart1"/>
    <dgm:cxn modelId="{F8380137-8187-4FEA-BD05-A4B92C712583}" type="presParOf" srcId="{8FBA0034-E2B3-42DC-8102-C35897F1F8FC}" destId="{6D488DA6-B7A4-4AE5-914E-17AFDAD7E2DA}" srcOrd="0" destOrd="0" presId="urn:microsoft.com/office/officeart/2005/8/layout/orgChart1"/>
    <dgm:cxn modelId="{458C4641-CFC7-46C0-AC26-2B01C6D20063}" type="presParOf" srcId="{8FBA0034-E2B3-42DC-8102-C35897F1F8FC}" destId="{6CACF1C5-C930-4172-B90B-FCB36EC70B69}" srcOrd="1" destOrd="0" presId="urn:microsoft.com/office/officeart/2005/8/layout/orgChart1"/>
    <dgm:cxn modelId="{D2A6166F-502F-4EBA-BEC7-79B087A0F865}" type="presParOf" srcId="{C1D5BFBA-5A26-4C0B-A195-96F528CE9438}" destId="{1E59D901-4AF4-4D81-B7F9-A29279CE1BA0}" srcOrd="1" destOrd="0" presId="urn:microsoft.com/office/officeart/2005/8/layout/orgChart1"/>
    <dgm:cxn modelId="{7EE57B9D-55FA-4FF5-B735-1B5A695C57D1}" type="presParOf" srcId="{1E59D901-4AF4-4D81-B7F9-A29279CE1BA0}" destId="{B9908D78-03A3-4722-A805-AEE393DBEF6E}" srcOrd="0" destOrd="0" presId="urn:microsoft.com/office/officeart/2005/8/layout/orgChart1"/>
    <dgm:cxn modelId="{234BBFCE-CA8C-4355-BC10-8CB10AC4147C}" type="presParOf" srcId="{1E59D901-4AF4-4D81-B7F9-A29279CE1BA0}" destId="{A8A959C5-5D9C-427A-9215-9FBA070DAF1F}" srcOrd="1" destOrd="0" presId="urn:microsoft.com/office/officeart/2005/8/layout/orgChart1"/>
    <dgm:cxn modelId="{ED001401-B51F-43D1-8DBF-E60EEBE7E725}" type="presParOf" srcId="{A8A959C5-5D9C-427A-9215-9FBA070DAF1F}" destId="{9044B5EC-ED15-4181-A2B8-CECD32DA2AD2}" srcOrd="0" destOrd="0" presId="urn:microsoft.com/office/officeart/2005/8/layout/orgChart1"/>
    <dgm:cxn modelId="{BAB82428-C148-47D5-9D84-FD767E58FC80}" type="presParOf" srcId="{9044B5EC-ED15-4181-A2B8-CECD32DA2AD2}" destId="{174EFAAD-1A39-478C-8561-621FF4F6D71A}" srcOrd="0" destOrd="0" presId="urn:microsoft.com/office/officeart/2005/8/layout/orgChart1"/>
    <dgm:cxn modelId="{AA109D95-223B-4E21-8907-69B3BD82E664}" type="presParOf" srcId="{9044B5EC-ED15-4181-A2B8-CECD32DA2AD2}" destId="{EA1CF186-6E08-4C7C-9D10-0B9F6C5F1953}" srcOrd="1" destOrd="0" presId="urn:microsoft.com/office/officeart/2005/8/layout/orgChart1"/>
    <dgm:cxn modelId="{2D2BE274-222B-4747-AAA0-9427F9CFFED0}" type="presParOf" srcId="{A8A959C5-5D9C-427A-9215-9FBA070DAF1F}" destId="{6828B038-579E-4CA0-91C1-C1AC1B931840}" srcOrd="1" destOrd="0" presId="urn:microsoft.com/office/officeart/2005/8/layout/orgChart1"/>
    <dgm:cxn modelId="{B626BD42-B6C7-436F-BB49-118B35C04ABE}" type="presParOf" srcId="{A8A959C5-5D9C-427A-9215-9FBA070DAF1F}" destId="{89B87A74-7FAF-411D-865F-6A0B70B06F78}" srcOrd="2" destOrd="0" presId="urn:microsoft.com/office/officeart/2005/8/layout/orgChart1"/>
    <dgm:cxn modelId="{D8939ECE-2567-4146-A7F2-D1C3DECAA7CD}" type="presParOf" srcId="{1E59D901-4AF4-4D81-B7F9-A29279CE1BA0}" destId="{890DF92A-2EDC-44E2-AE9C-4E1C460D8CC8}" srcOrd="2" destOrd="0" presId="urn:microsoft.com/office/officeart/2005/8/layout/orgChart1"/>
    <dgm:cxn modelId="{F79E4AC2-6174-4194-8DAC-D308AE1391C2}" type="presParOf" srcId="{1E59D901-4AF4-4D81-B7F9-A29279CE1BA0}" destId="{E4A14A6C-C3FE-4167-ABED-E15FF6A1426F}" srcOrd="3" destOrd="0" presId="urn:microsoft.com/office/officeart/2005/8/layout/orgChart1"/>
    <dgm:cxn modelId="{39AAF3CC-6BF8-4AE1-83DE-C5205B93D72F}" type="presParOf" srcId="{E4A14A6C-C3FE-4167-ABED-E15FF6A1426F}" destId="{F02CC9D6-DA5A-4802-818D-B70ADA59995C}" srcOrd="0" destOrd="0" presId="urn:microsoft.com/office/officeart/2005/8/layout/orgChart1"/>
    <dgm:cxn modelId="{3582D1E7-F5B8-48C4-85A7-CA59971D3CD1}" type="presParOf" srcId="{F02CC9D6-DA5A-4802-818D-B70ADA59995C}" destId="{E385ED88-0A4B-4207-9402-20C41CB7E921}" srcOrd="0" destOrd="0" presId="urn:microsoft.com/office/officeart/2005/8/layout/orgChart1"/>
    <dgm:cxn modelId="{4EC89C03-4929-402C-8B2A-E27CD2EE36AE}" type="presParOf" srcId="{F02CC9D6-DA5A-4802-818D-B70ADA59995C}" destId="{B77C1D40-264D-4C86-A932-E957C68D7673}" srcOrd="1" destOrd="0" presId="urn:microsoft.com/office/officeart/2005/8/layout/orgChart1"/>
    <dgm:cxn modelId="{42C71798-CA41-41BE-BDD9-ECC83054ACD3}" type="presParOf" srcId="{E4A14A6C-C3FE-4167-ABED-E15FF6A1426F}" destId="{A95B4BFF-617F-424B-B29B-146583979683}" srcOrd="1" destOrd="0" presId="urn:microsoft.com/office/officeart/2005/8/layout/orgChart1"/>
    <dgm:cxn modelId="{BF221B13-13C5-485A-AB87-7E92DD46D9A3}" type="presParOf" srcId="{E4A14A6C-C3FE-4167-ABED-E15FF6A1426F}" destId="{4BE678CD-B38D-4534-9C5C-8135AACF1220}" srcOrd="2" destOrd="0" presId="urn:microsoft.com/office/officeart/2005/8/layout/orgChart1"/>
    <dgm:cxn modelId="{89A4E5D3-494F-4F52-948D-6C67CCB63509}" type="presParOf" srcId="{C1D5BFBA-5A26-4C0B-A195-96F528CE9438}" destId="{64B49C73-6114-41E6-AB22-97358F618604}" srcOrd="2" destOrd="0" presId="urn:microsoft.com/office/officeart/2005/8/layout/orgChart1"/>
    <dgm:cxn modelId="{B2827C83-61CF-4323-91A2-44D8B565BF9A}" type="presParOf" srcId="{C42FA53D-4E9D-4A72-83A3-7A809631C5B9}" destId="{C14DD29D-09C4-4D54-8798-4B689688C56F}" srcOrd="6" destOrd="0" presId="urn:microsoft.com/office/officeart/2005/8/layout/orgChart1"/>
    <dgm:cxn modelId="{9D346C9E-543D-4918-B194-BAA4DB72EAB8}" type="presParOf" srcId="{C42FA53D-4E9D-4A72-83A3-7A809631C5B9}" destId="{CA360C81-C585-4E96-BA2C-1745F0699808}" srcOrd="7" destOrd="0" presId="urn:microsoft.com/office/officeart/2005/8/layout/orgChart1"/>
    <dgm:cxn modelId="{95DE9087-969E-4773-926B-E02322CE1042}" type="presParOf" srcId="{CA360C81-C585-4E96-BA2C-1745F0699808}" destId="{B09F3219-B0B3-4580-B75C-039F22CBAAE7}" srcOrd="0" destOrd="0" presId="urn:microsoft.com/office/officeart/2005/8/layout/orgChart1"/>
    <dgm:cxn modelId="{5C36E76A-84D3-42B2-9679-65F8322E40A6}" type="presParOf" srcId="{B09F3219-B0B3-4580-B75C-039F22CBAAE7}" destId="{4CC0DD79-80A4-4B5D-8E46-8DC6BA816990}" srcOrd="0" destOrd="0" presId="urn:microsoft.com/office/officeart/2005/8/layout/orgChart1"/>
    <dgm:cxn modelId="{686231C0-FAD5-421F-89DA-A9A338EAB941}" type="presParOf" srcId="{B09F3219-B0B3-4580-B75C-039F22CBAAE7}" destId="{E5DE7C4F-7E4C-41A1-8A61-60EFBB34E0B3}" srcOrd="1" destOrd="0" presId="urn:microsoft.com/office/officeart/2005/8/layout/orgChart1"/>
    <dgm:cxn modelId="{9EBDA77C-D9EA-4484-9714-7CB4611D6B34}" type="presParOf" srcId="{CA360C81-C585-4E96-BA2C-1745F0699808}" destId="{80AC5EC1-E6F1-4040-A688-BFC9849CB95A}" srcOrd="1" destOrd="0" presId="urn:microsoft.com/office/officeart/2005/8/layout/orgChart1"/>
    <dgm:cxn modelId="{F62CC1AA-4653-4037-9664-9E114DEF5F53}" type="presParOf" srcId="{80AC5EC1-E6F1-4040-A688-BFC9849CB95A}" destId="{582A634A-5399-414E-93B9-32F35A0D0035}" srcOrd="0" destOrd="0" presId="urn:microsoft.com/office/officeart/2005/8/layout/orgChart1"/>
    <dgm:cxn modelId="{E62B8E19-0735-4E66-83BF-D7B4B499259F}" type="presParOf" srcId="{80AC5EC1-E6F1-4040-A688-BFC9849CB95A}" destId="{E9F61027-CD85-4E21-8F33-BEEA3136EA15}" srcOrd="1" destOrd="0" presId="urn:microsoft.com/office/officeart/2005/8/layout/orgChart1"/>
    <dgm:cxn modelId="{E1A11E0A-5EF0-409E-A369-3CCA0EC9536F}" type="presParOf" srcId="{E9F61027-CD85-4E21-8F33-BEEA3136EA15}" destId="{9FDDFC4F-0D28-460C-A5FD-3D67B3A3E03A}" srcOrd="0" destOrd="0" presId="urn:microsoft.com/office/officeart/2005/8/layout/orgChart1"/>
    <dgm:cxn modelId="{EAF79734-6843-4F51-BADE-87081CBCAE85}" type="presParOf" srcId="{9FDDFC4F-0D28-460C-A5FD-3D67B3A3E03A}" destId="{3C5D687A-93CF-447C-879C-08F24719B779}" srcOrd="0" destOrd="0" presId="urn:microsoft.com/office/officeart/2005/8/layout/orgChart1"/>
    <dgm:cxn modelId="{4EDE56EA-8297-4927-AEE2-AA8210661D59}" type="presParOf" srcId="{9FDDFC4F-0D28-460C-A5FD-3D67B3A3E03A}" destId="{A00066F4-714C-43B3-8E2D-5D683C3CE022}" srcOrd="1" destOrd="0" presId="urn:microsoft.com/office/officeart/2005/8/layout/orgChart1"/>
    <dgm:cxn modelId="{DBAF522D-395D-4EFA-9928-85E39C959DA6}" type="presParOf" srcId="{E9F61027-CD85-4E21-8F33-BEEA3136EA15}" destId="{010AA030-7337-4352-99BD-5E6AAE81DE5B}" srcOrd="1" destOrd="0" presId="urn:microsoft.com/office/officeart/2005/8/layout/orgChart1"/>
    <dgm:cxn modelId="{B22F8674-B1D1-4527-ABA1-9DA648C94881}" type="presParOf" srcId="{E9F61027-CD85-4E21-8F33-BEEA3136EA15}" destId="{F791117F-4D9B-4ABB-A61F-A315F2EF74F2}" srcOrd="2" destOrd="0" presId="urn:microsoft.com/office/officeart/2005/8/layout/orgChart1"/>
    <dgm:cxn modelId="{7D6BF813-28D8-403E-A14A-D682224FD13A}" type="presParOf" srcId="{80AC5EC1-E6F1-4040-A688-BFC9849CB95A}" destId="{A3EDAAD6-767D-4AE8-9ABC-73804D8DA584}" srcOrd="2" destOrd="0" presId="urn:microsoft.com/office/officeart/2005/8/layout/orgChart1"/>
    <dgm:cxn modelId="{711C8C92-B75F-4541-B249-BC3907B17600}" type="presParOf" srcId="{80AC5EC1-E6F1-4040-A688-BFC9849CB95A}" destId="{C8BA3631-9D55-4D23-9205-1535BE8AA442}" srcOrd="3" destOrd="0" presId="urn:microsoft.com/office/officeart/2005/8/layout/orgChart1"/>
    <dgm:cxn modelId="{984A7220-2B1D-4992-B12B-BD936595018B}" type="presParOf" srcId="{C8BA3631-9D55-4D23-9205-1535BE8AA442}" destId="{7899DE78-2FD1-480B-8877-15FF60162884}" srcOrd="0" destOrd="0" presId="urn:microsoft.com/office/officeart/2005/8/layout/orgChart1"/>
    <dgm:cxn modelId="{51B0075D-9E8E-4E2A-8469-7F60D195C9E8}" type="presParOf" srcId="{7899DE78-2FD1-480B-8877-15FF60162884}" destId="{AF454BC9-9C00-4E4A-841C-A68372A1B3C6}" srcOrd="0" destOrd="0" presId="urn:microsoft.com/office/officeart/2005/8/layout/orgChart1"/>
    <dgm:cxn modelId="{A5A0DCFC-2AA2-4A49-8B8F-49019C0CA88C}" type="presParOf" srcId="{7899DE78-2FD1-480B-8877-15FF60162884}" destId="{E9A08857-F4BB-4AD1-9BB7-60BB67DD7797}" srcOrd="1" destOrd="0" presId="urn:microsoft.com/office/officeart/2005/8/layout/orgChart1"/>
    <dgm:cxn modelId="{E2AEEDCA-4BB1-4572-B491-499C8E52E8B1}" type="presParOf" srcId="{C8BA3631-9D55-4D23-9205-1535BE8AA442}" destId="{77020FE7-25DB-4C74-BB5F-E23FC4BACCEA}" srcOrd="1" destOrd="0" presId="urn:microsoft.com/office/officeart/2005/8/layout/orgChart1"/>
    <dgm:cxn modelId="{6DD8DC18-D549-46CB-A19D-524833B4B195}" type="presParOf" srcId="{C8BA3631-9D55-4D23-9205-1535BE8AA442}" destId="{62F77494-E0A5-46B1-B078-92CE0A04BF90}" srcOrd="2" destOrd="0" presId="urn:microsoft.com/office/officeart/2005/8/layout/orgChart1"/>
    <dgm:cxn modelId="{80871217-E07E-49CF-8D71-1FF70EAE9179}" type="presParOf" srcId="{80AC5EC1-E6F1-4040-A688-BFC9849CB95A}" destId="{A72B0B50-F8E1-428B-8BB9-B65BB29820AE}" srcOrd="4" destOrd="0" presId="urn:microsoft.com/office/officeart/2005/8/layout/orgChart1"/>
    <dgm:cxn modelId="{60A34338-0DA8-4737-A7E0-889A1F1B7D97}" type="presParOf" srcId="{80AC5EC1-E6F1-4040-A688-BFC9849CB95A}" destId="{B8BE5417-8536-44F4-A729-4215C091B451}" srcOrd="5" destOrd="0" presId="urn:microsoft.com/office/officeart/2005/8/layout/orgChart1"/>
    <dgm:cxn modelId="{CB22188A-2E38-45D1-A73E-969BF0C5281E}" type="presParOf" srcId="{B8BE5417-8536-44F4-A729-4215C091B451}" destId="{06BB816E-12FF-47B1-AE46-4F50B686A885}" srcOrd="0" destOrd="0" presId="urn:microsoft.com/office/officeart/2005/8/layout/orgChart1"/>
    <dgm:cxn modelId="{A1CEB8AF-2DC2-4E85-BB0F-0C8A69F28F95}" type="presParOf" srcId="{06BB816E-12FF-47B1-AE46-4F50B686A885}" destId="{7B42B9F9-7DFE-4302-8BDB-9EA8C177276D}" srcOrd="0" destOrd="0" presId="urn:microsoft.com/office/officeart/2005/8/layout/orgChart1"/>
    <dgm:cxn modelId="{C1BDCEBC-A757-4D02-A540-601310159D7F}" type="presParOf" srcId="{06BB816E-12FF-47B1-AE46-4F50B686A885}" destId="{46A6D750-4B24-4A04-BBB8-CCD7887B18EF}" srcOrd="1" destOrd="0" presId="urn:microsoft.com/office/officeart/2005/8/layout/orgChart1"/>
    <dgm:cxn modelId="{8FBBD5F6-6125-4850-9D88-4B4A22038E38}" type="presParOf" srcId="{B8BE5417-8536-44F4-A729-4215C091B451}" destId="{E275306D-EE82-4169-8206-7A180884CC3B}" srcOrd="1" destOrd="0" presId="urn:microsoft.com/office/officeart/2005/8/layout/orgChart1"/>
    <dgm:cxn modelId="{B580A13E-21E5-4FF5-AF61-83023BF59064}" type="presParOf" srcId="{B8BE5417-8536-44F4-A729-4215C091B451}" destId="{B6AFEFE8-BE13-4014-B142-DF24CB188EB9}" srcOrd="2" destOrd="0" presId="urn:microsoft.com/office/officeart/2005/8/layout/orgChart1"/>
    <dgm:cxn modelId="{A7734E55-C3C9-4B52-A013-FA1D3189E516}" type="presParOf" srcId="{80AC5EC1-E6F1-4040-A688-BFC9849CB95A}" destId="{DBB987D8-D157-4C1D-B728-0E204CB64029}" srcOrd="6" destOrd="0" presId="urn:microsoft.com/office/officeart/2005/8/layout/orgChart1"/>
    <dgm:cxn modelId="{F988066A-48BA-4E59-B32F-6EB6E70266C0}" type="presParOf" srcId="{80AC5EC1-E6F1-4040-A688-BFC9849CB95A}" destId="{27802A48-D330-48B1-9078-6ADEB4B0F13B}" srcOrd="7" destOrd="0" presId="urn:microsoft.com/office/officeart/2005/8/layout/orgChart1"/>
    <dgm:cxn modelId="{0E785AB8-9009-4B85-8DC0-6F27E7205FDF}" type="presParOf" srcId="{27802A48-D330-48B1-9078-6ADEB4B0F13B}" destId="{B01F9A73-5F39-49AE-B05C-F4B4C07D4866}" srcOrd="0" destOrd="0" presId="urn:microsoft.com/office/officeart/2005/8/layout/orgChart1"/>
    <dgm:cxn modelId="{2FCE621E-1ACB-4377-AC83-54F054A26F73}" type="presParOf" srcId="{B01F9A73-5F39-49AE-B05C-F4B4C07D4866}" destId="{4C04F650-3BE1-49D5-9B1C-892C33DF420F}" srcOrd="0" destOrd="0" presId="urn:microsoft.com/office/officeart/2005/8/layout/orgChart1"/>
    <dgm:cxn modelId="{DC21C069-1278-46CC-B10C-0DADA66D39C3}" type="presParOf" srcId="{B01F9A73-5F39-49AE-B05C-F4B4C07D4866}" destId="{C6BEBE2A-2A5D-4245-A46D-C3F6F61FCD8D}" srcOrd="1" destOrd="0" presId="urn:microsoft.com/office/officeart/2005/8/layout/orgChart1"/>
    <dgm:cxn modelId="{F1812AC0-119E-4D99-8335-79C7BAECF663}" type="presParOf" srcId="{27802A48-D330-48B1-9078-6ADEB4B0F13B}" destId="{D15C984B-63B9-4E8C-9654-AA11C3C602D6}" srcOrd="1" destOrd="0" presId="urn:microsoft.com/office/officeart/2005/8/layout/orgChart1"/>
    <dgm:cxn modelId="{47B348E6-83D9-4DD9-A9EE-66727AD8A671}" type="presParOf" srcId="{27802A48-D330-48B1-9078-6ADEB4B0F13B}" destId="{F586D40E-43C5-467B-8503-D11634172354}" srcOrd="2" destOrd="0" presId="urn:microsoft.com/office/officeart/2005/8/layout/orgChart1"/>
    <dgm:cxn modelId="{4CC86A47-5EE7-433C-96A9-0FB9681B30A9}" type="presParOf" srcId="{80AC5EC1-E6F1-4040-A688-BFC9849CB95A}" destId="{3D6EF315-A0C3-4F65-9681-F6006BB501D3}" srcOrd="8" destOrd="0" presId="urn:microsoft.com/office/officeart/2005/8/layout/orgChart1"/>
    <dgm:cxn modelId="{C1E74B3C-4AFB-480C-A7CA-C69F36B37B9D}" type="presParOf" srcId="{80AC5EC1-E6F1-4040-A688-BFC9849CB95A}" destId="{DB260727-F730-42B6-94ED-F7BA35218E06}" srcOrd="9" destOrd="0" presId="urn:microsoft.com/office/officeart/2005/8/layout/orgChart1"/>
    <dgm:cxn modelId="{7A807822-3068-4B2B-B218-A15CD651403D}" type="presParOf" srcId="{DB260727-F730-42B6-94ED-F7BA35218E06}" destId="{C63B53DF-A321-45AD-BDE1-C7DDD7D55227}" srcOrd="0" destOrd="0" presId="urn:microsoft.com/office/officeart/2005/8/layout/orgChart1"/>
    <dgm:cxn modelId="{0B79A3A6-BFEF-42F2-90A0-49FD3EBF15F1}" type="presParOf" srcId="{C63B53DF-A321-45AD-BDE1-C7DDD7D55227}" destId="{9EAFAB43-3321-4884-B525-5A117DF90FAF}" srcOrd="0" destOrd="0" presId="urn:microsoft.com/office/officeart/2005/8/layout/orgChart1"/>
    <dgm:cxn modelId="{6487FD0B-ECD6-4C8D-AD66-083B5BECAC51}" type="presParOf" srcId="{C63B53DF-A321-45AD-BDE1-C7DDD7D55227}" destId="{088791DD-CCCC-4844-AB9F-8630C8E092D8}" srcOrd="1" destOrd="0" presId="urn:microsoft.com/office/officeart/2005/8/layout/orgChart1"/>
    <dgm:cxn modelId="{E2FC692B-9100-40DC-8564-4268FAEE3F00}" type="presParOf" srcId="{DB260727-F730-42B6-94ED-F7BA35218E06}" destId="{704ADE9E-E4AB-4A5A-95E6-5E8A5A12E9FF}" srcOrd="1" destOrd="0" presId="urn:microsoft.com/office/officeart/2005/8/layout/orgChart1"/>
    <dgm:cxn modelId="{C596AAE4-B560-4F96-9160-6052D082683B}" type="presParOf" srcId="{DB260727-F730-42B6-94ED-F7BA35218E06}" destId="{4E0A365D-AD6F-4EEB-B71D-1E546F69A5F8}" srcOrd="2" destOrd="0" presId="urn:microsoft.com/office/officeart/2005/8/layout/orgChart1"/>
    <dgm:cxn modelId="{160336BA-8D29-4A89-99B1-D2D1B7ED5A6E}" type="presParOf" srcId="{80AC5EC1-E6F1-4040-A688-BFC9849CB95A}" destId="{98F726F3-FCC9-4F14-8A54-E88315076DB5}" srcOrd="10" destOrd="0" presId="urn:microsoft.com/office/officeart/2005/8/layout/orgChart1"/>
    <dgm:cxn modelId="{9BE94DE8-0AC9-4626-ADE5-9379F1EE434A}" type="presParOf" srcId="{80AC5EC1-E6F1-4040-A688-BFC9849CB95A}" destId="{F32B7024-5D04-4A5E-9218-A16BCB0420A9}" srcOrd="11" destOrd="0" presId="urn:microsoft.com/office/officeart/2005/8/layout/orgChart1"/>
    <dgm:cxn modelId="{313B620A-9687-45F4-8823-2F423D55F4F7}" type="presParOf" srcId="{F32B7024-5D04-4A5E-9218-A16BCB0420A9}" destId="{B237D080-F08A-4B95-89F9-85B91E8DE1FF}" srcOrd="0" destOrd="0" presId="urn:microsoft.com/office/officeart/2005/8/layout/orgChart1"/>
    <dgm:cxn modelId="{13BB372A-0D7B-45DA-A2DE-8C1C2AA7EB09}" type="presParOf" srcId="{B237D080-F08A-4B95-89F9-85B91E8DE1FF}" destId="{676A4F42-75A1-4B65-ACF8-CEC6D23E4612}" srcOrd="0" destOrd="0" presId="urn:microsoft.com/office/officeart/2005/8/layout/orgChart1"/>
    <dgm:cxn modelId="{5D89B244-0208-4434-8061-657E250A67B1}" type="presParOf" srcId="{B237D080-F08A-4B95-89F9-85B91E8DE1FF}" destId="{C3A87489-0C85-4A12-B728-143747022C98}" srcOrd="1" destOrd="0" presId="urn:microsoft.com/office/officeart/2005/8/layout/orgChart1"/>
    <dgm:cxn modelId="{799EEF24-53A8-4EE7-B864-8066A62B3711}" type="presParOf" srcId="{F32B7024-5D04-4A5E-9218-A16BCB0420A9}" destId="{9A467B8C-B67F-48B0-8226-2B230B6FFD15}" srcOrd="1" destOrd="0" presId="urn:microsoft.com/office/officeart/2005/8/layout/orgChart1"/>
    <dgm:cxn modelId="{7E372F02-4D1A-499C-9254-14CA682DABEE}" type="presParOf" srcId="{F32B7024-5D04-4A5E-9218-A16BCB0420A9}" destId="{C9204A50-D40D-4FE6-AF3B-7DBEC3671EB4}" srcOrd="2" destOrd="0" presId="urn:microsoft.com/office/officeart/2005/8/layout/orgChart1"/>
    <dgm:cxn modelId="{984BD41A-7DFC-4A51-A471-4A3D151C276D}" type="presParOf" srcId="{80AC5EC1-E6F1-4040-A688-BFC9849CB95A}" destId="{E90BC547-77D3-4C75-AE47-D40115156468}" srcOrd="12" destOrd="0" presId="urn:microsoft.com/office/officeart/2005/8/layout/orgChart1"/>
    <dgm:cxn modelId="{0A6B4E0A-3144-44C1-BB0C-1C37404642E5}" type="presParOf" srcId="{80AC5EC1-E6F1-4040-A688-BFC9849CB95A}" destId="{20761C73-564C-41D6-A64A-B8CFE9C77222}" srcOrd="13" destOrd="0" presId="urn:microsoft.com/office/officeart/2005/8/layout/orgChart1"/>
    <dgm:cxn modelId="{9A219C5A-88FC-47E8-BDDA-964C94E64814}" type="presParOf" srcId="{20761C73-564C-41D6-A64A-B8CFE9C77222}" destId="{FD9A98C6-7F96-4027-9239-95A9A39E09EF}" srcOrd="0" destOrd="0" presId="urn:microsoft.com/office/officeart/2005/8/layout/orgChart1"/>
    <dgm:cxn modelId="{3C2A2179-FFB4-4F55-8E5D-92DDD312580C}" type="presParOf" srcId="{FD9A98C6-7F96-4027-9239-95A9A39E09EF}" destId="{0250B8DE-8DDA-4686-B056-A0A88B70FA04}" srcOrd="0" destOrd="0" presId="urn:microsoft.com/office/officeart/2005/8/layout/orgChart1"/>
    <dgm:cxn modelId="{AEE808E8-A23D-444E-B153-CD12CF84B2A1}" type="presParOf" srcId="{FD9A98C6-7F96-4027-9239-95A9A39E09EF}" destId="{90C62E22-5990-4FDF-AEEE-64C73E348B83}" srcOrd="1" destOrd="0" presId="urn:microsoft.com/office/officeart/2005/8/layout/orgChart1"/>
    <dgm:cxn modelId="{9DC56AA7-9C5F-4647-A5DE-28C70DE4643E}" type="presParOf" srcId="{20761C73-564C-41D6-A64A-B8CFE9C77222}" destId="{4F13A03F-5EE2-43A7-82A0-BC24F4707414}" srcOrd="1" destOrd="0" presId="urn:microsoft.com/office/officeart/2005/8/layout/orgChart1"/>
    <dgm:cxn modelId="{9A927B2A-83E2-4414-8A93-F9064D148794}" type="presParOf" srcId="{20761C73-564C-41D6-A64A-B8CFE9C77222}" destId="{D294EFB0-9153-47D4-8125-6951AFC05369}" srcOrd="2" destOrd="0" presId="urn:microsoft.com/office/officeart/2005/8/layout/orgChart1"/>
    <dgm:cxn modelId="{00CA1EC6-A864-4D05-889B-FBF96CE84675}" type="presParOf" srcId="{80AC5EC1-E6F1-4040-A688-BFC9849CB95A}" destId="{EF0E74D5-6330-4055-A379-BA710C961CD1}" srcOrd="14" destOrd="0" presId="urn:microsoft.com/office/officeart/2005/8/layout/orgChart1"/>
    <dgm:cxn modelId="{1F52D270-4245-4C37-A8BC-D8DA8CF9E5B5}" type="presParOf" srcId="{80AC5EC1-E6F1-4040-A688-BFC9849CB95A}" destId="{5E95B153-CC14-4740-B5FB-13E97648B96E}" srcOrd="15" destOrd="0" presId="urn:microsoft.com/office/officeart/2005/8/layout/orgChart1"/>
    <dgm:cxn modelId="{57566ECE-0EC6-4D5E-B7CC-273BBCBF12FB}" type="presParOf" srcId="{5E95B153-CC14-4740-B5FB-13E97648B96E}" destId="{1DD84D55-A29A-4109-94B6-9677C63938DB}" srcOrd="0" destOrd="0" presId="urn:microsoft.com/office/officeart/2005/8/layout/orgChart1"/>
    <dgm:cxn modelId="{0630ABA7-5822-4EC8-8A2A-4714A9A45DFC}" type="presParOf" srcId="{1DD84D55-A29A-4109-94B6-9677C63938DB}" destId="{950C148E-196B-4C12-A4A2-4B2D356ECE42}" srcOrd="0" destOrd="0" presId="urn:microsoft.com/office/officeart/2005/8/layout/orgChart1"/>
    <dgm:cxn modelId="{F8D93818-3041-45E4-98C5-1076BF8F9AB5}" type="presParOf" srcId="{1DD84D55-A29A-4109-94B6-9677C63938DB}" destId="{DB731E10-DFE6-447A-BC6F-996616CD789B}" srcOrd="1" destOrd="0" presId="urn:microsoft.com/office/officeart/2005/8/layout/orgChart1"/>
    <dgm:cxn modelId="{21535CF2-6759-43A2-9AD2-92EBFF6DF9E8}" type="presParOf" srcId="{5E95B153-CC14-4740-B5FB-13E97648B96E}" destId="{985BB199-4ABE-4ABD-BA3D-42D1699AC933}" srcOrd="1" destOrd="0" presId="urn:microsoft.com/office/officeart/2005/8/layout/orgChart1"/>
    <dgm:cxn modelId="{E194927C-1585-4139-B4A8-B4CF958E5630}" type="presParOf" srcId="{5E95B153-CC14-4740-B5FB-13E97648B96E}" destId="{2FA6656F-8B63-4FCA-9F7A-60E350BE0644}" srcOrd="2" destOrd="0" presId="urn:microsoft.com/office/officeart/2005/8/layout/orgChart1"/>
    <dgm:cxn modelId="{C8F9BE36-0B46-477D-A39D-2AFB86B135CA}" type="presParOf" srcId="{80AC5EC1-E6F1-4040-A688-BFC9849CB95A}" destId="{DF5A667C-902B-45FA-8680-4D9738D0F39F}" srcOrd="16" destOrd="0" presId="urn:microsoft.com/office/officeart/2005/8/layout/orgChart1"/>
    <dgm:cxn modelId="{D10454D5-4C0A-45C7-A481-40B87F5AF954}" type="presParOf" srcId="{80AC5EC1-E6F1-4040-A688-BFC9849CB95A}" destId="{3A8028E2-EA72-470E-8A01-C8032CF560D8}" srcOrd="17" destOrd="0" presId="urn:microsoft.com/office/officeart/2005/8/layout/orgChart1"/>
    <dgm:cxn modelId="{D86D20BB-EE0D-4A94-B891-CB216F59ED37}" type="presParOf" srcId="{3A8028E2-EA72-470E-8A01-C8032CF560D8}" destId="{C88FE707-6754-4BF5-BA8D-6EB0D37CF29E}" srcOrd="0" destOrd="0" presId="urn:microsoft.com/office/officeart/2005/8/layout/orgChart1"/>
    <dgm:cxn modelId="{5C2A8005-0415-453F-AB39-A65A7E578F87}" type="presParOf" srcId="{C88FE707-6754-4BF5-BA8D-6EB0D37CF29E}" destId="{0CF56176-169D-4882-AB37-73F23EDDD988}" srcOrd="0" destOrd="0" presId="urn:microsoft.com/office/officeart/2005/8/layout/orgChart1"/>
    <dgm:cxn modelId="{A271236D-2269-46AE-8A04-4645DE6543BB}" type="presParOf" srcId="{C88FE707-6754-4BF5-BA8D-6EB0D37CF29E}" destId="{E890D6DD-FC8F-4BE3-97ED-7CF7F8E7EB24}" srcOrd="1" destOrd="0" presId="urn:microsoft.com/office/officeart/2005/8/layout/orgChart1"/>
    <dgm:cxn modelId="{1A8FFF62-2652-4C84-8FD6-C41C49AF10EF}" type="presParOf" srcId="{3A8028E2-EA72-470E-8A01-C8032CF560D8}" destId="{CCB4831B-687C-42B9-B21B-0A8BE66AFB56}" srcOrd="1" destOrd="0" presId="urn:microsoft.com/office/officeart/2005/8/layout/orgChart1"/>
    <dgm:cxn modelId="{2848E14D-A66D-449B-A97C-BCA49C8145EC}" type="presParOf" srcId="{3A8028E2-EA72-470E-8A01-C8032CF560D8}" destId="{74066193-5EF3-4E62-8E25-C0B33F989AC6}" srcOrd="2" destOrd="0" presId="urn:microsoft.com/office/officeart/2005/8/layout/orgChart1"/>
    <dgm:cxn modelId="{1993DCCF-19B4-481A-A624-D085B1FCD473}" type="presParOf" srcId="{CA360C81-C585-4E96-BA2C-1745F0699808}" destId="{CA238FE6-7A41-4B48-987E-81144CD1969D}" srcOrd="2" destOrd="0" presId="urn:microsoft.com/office/officeart/2005/8/layout/orgChart1"/>
    <dgm:cxn modelId="{045F1723-69AE-4F18-A740-0E12432FD93A}" type="presParOf" srcId="{38AC90C9-563E-41B4-86B0-748B519E8641}" destId="{3E4E1BC0-00C7-49D3-BC44-E18D754042A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5A667C-902B-45FA-8680-4D9738D0F39F}">
      <dsp:nvSpPr>
        <dsp:cNvPr id="0" name=""/>
        <dsp:cNvSpPr/>
      </dsp:nvSpPr>
      <dsp:spPr>
        <a:xfrm>
          <a:off x="4197304" y="2281256"/>
          <a:ext cx="206893" cy="40501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50170"/>
              </a:lnTo>
              <a:lnTo>
                <a:pt x="206893" y="4050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0E74D5-6330-4055-A379-BA710C961CD1}">
      <dsp:nvSpPr>
        <dsp:cNvPr id="0" name=""/>
        <dsp:cNvSpPr/>
      </dsp:nvSpPr>
      <dsp:spPr>
        <a:xfrm>
          <a:off x="4197304" y="2281256"/>
          <a:ext cx="206893" cy="3541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41821"/>
              </a:lnTo>
              <a:lnTo>
                <a:pt x="206893" y="35418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0BC547-77D3-4C75-AE47-D40115156468}">
      <dsp:nvSpPr>
        <dsp:cNvPr id="0" name=""/>
        <dsp:cNvSpPr/>
      </dsp:nvSpPr>
      <dsp:spPr>
        <a:xfrm>
          <a:off x="4197304" y="2281256"/>
          <a:ext cx="206893" cy="3080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0307"/>
              </a:lnTo>
              <a:lnTo>
                <a:pt x="206893" y="3080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726F3-FCC9-4F14-8A54-E88315076DB5}">
      <dsp:nvSpPr>
        <dsp:cNvPr id="0" name=""/>
        <dsp:cNvSpPr/>
      </dsp:nvSpPr>
      <dsp:spPr>
        <a:xfrm>
          <a:off x="4197304" y="2281256"/>
          <a:ext cx="206893" cy="2613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3029"/>
              </a:lnTo>
              <a:lnTo>
                <a:pt x="206893" y="26130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6EF315-A0C3-4F65-9681-F6006BB501D3}">
      <dsp:nvSpPr>
        <dsp:cNvPr id="0" name=""/>
        <dsp:cNvSpPr/>
      </dsp:nvSpPr>
      <dsp:spPr>
        <a:xfrm>
          <a:off x="4197304" y="2281256"/>
          <a:ext cx="206893" cy="2145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5751"/>
              </a:lnTo>
              <a:lnTo>
                <a:pt x="206893" y="21457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B987D8-D157-4C1D-B728-0E204CB64029}">
      <dsp:nvSpPr>
        <dsp:cNvPr id="0" name=""/>
        <dsp:cNvSpPr/>
      </dsp:nvSpPr>
      <dsp:spPr>
        <a:xfrm>
          <a:off x="4197304" y="2281256"/>
          <a:ext cx="206893" cy="1678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8474"/>
              </a:lnTo>
              <a:lnTo>
                <a:pt x="206893" y="16784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2B0B50-F8E1-428B-8BB9-B65BB29820AE}">
      <dsp:nvSpPr>
        <dsp:cNvPr id="0" name=""/>
        <dsp:cNvSpPr/>
      </dsp:nvSpPr>
      <dsp:spPr>
        <a:xfrm>
          <a:off x="4197304" y="2281256"/>
          <a:ext cx="206893" cy="1211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1196"/>
              </a:lnTo>
              <a:lnTo>
                <a:pt x="206893" y="12111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EDAAD6-767D-4AE8-9ABC-73804D8DA584}">
      <dsp:nvSpPr>
        <dsp:cNvPr id="0" name=""/>
        <dsp:cNvSpPr/>
      </dsp:nvSpPr>
      <dsp:spPr>
        <a:xfrm>
          <a:off x="4197304" y="2281256"/>
          <a:ext cx="206893" cy="743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919"/>
              </a:lnTo>
              <a:lnTo>
                <a:pt x="206893" y="7439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2A634A-5399-414E-93B9-32F35A0D0035}">
      <dsp:nvSpPr>
        <dsp:cNvPr id="0" name=""/>
        <dsp:cNvSpPr/>
      </dsp:nvSpPr>
      <dsp:spPr>
        <a:xfrm>
          <a:off x="4197304" y="2281256"/>
          <a:ext cx="206893" cy="276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641"/>
              </a:lnTo>
              <a:lnTo>
                <a:pt x="206893" y="2766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DD29D-09C4-4D54-8798-4B689688C56F}">
      <dsp:nvSpPr>
        <dsp:cNvPr id="0" name=""/>
        <dsp:cNvSpPr/>
      </dsp:nvSpPr>
      <dsp:spPr>
        <a:xfrm>
          <a:off x="2728913" y="1755583"/>
          <a:ext cx="2020105" cy="286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027"/>
              </a:lnTo>
              <a:lnTo>
                <a:pt x="2020105" y="243027"/>
              </a:lnTo>
              <a:lnTo>
                <a:pt x="2020105" y="2860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0DF92A-2EDC-44E2-AE9C-4E1C460D8CC8}">
      <dsp:nvSpPr>
        <dsp:cNvPr id="0" name=""/>
        <dsp:cNvSpPr/>
      </dsp:nvSpPr>
      <dsp:spPr>
        <a:xfrm>
          <a:off x="2832996" y="2246389"/>
          <a:ext cx="190062" cy="743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919"/>
              </a:lnTo>
              <a:lnTo>
                <a:pt x="190062" y="7439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908D78-03A3-4722-A805-AEE393DBEF6E}">
      <dsp:nvSpPr>
        <dsp:cNvPr id="0" name=""/>
        <dsp:cNvSpPr/>
      </dsp:nvSpPr>
      <dsp:spPr>
        <a:xfrm>
          <a:off x="2832996" y="2246389"/>
          <a:ext cx="190062" cy="276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641"/>
              </a:lnTo>
              <a:lnTo>
                <a:pt x="190062" y="2766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38974A-798E-4494-B968-C6AB5AA16C08}">
      <dsp:nvSpPr>
        <dsp:cNvPr id="0" name=""/>
        <dsp:cNvSpPr/>
      </dsp:nvSpPr>
      <dsp:spPr>
        <a:xfrm>
          <a:off x="2728913" y="1755583"/>
          <a:ext cx="610915" cy="286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027"/>
              </a:lnTo>
              <a:lnTo>
                <a:pt x="610915" y="243027"/>
              </a:lnTo>
              <a:lnTo>
                <a:pt x="610915" y="2860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EE4198-F173-46EC-B7FE-190B0502C7B0}">
      <dsp:nvSpPr>
        <dsp:cNvPr id="0" name=""/>
        <dsp:cNvSpPr/>
      </dsp:nvSpPr>
      <dsp:spPr>
        <a:xfrm>
          <a:off x="1479908" y="2246389"/>
          <a:ext cx="190062" cy="27064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6475"/>
              </a:lnTo>
              <a:lnTo>
                <a:pt x="190062" y="27064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330628-AFEE-401C-A164-5954DCA2D6C4}">
      <dsp:nvSpPr>
        <dsp:cNvPr id="0" name=""/>
        <dsp:cNvSpPr/>
      </dsp:nvSpPr>
      <dsp:spPr>
        <a:xfrm>
          <a:off x="1479908" y="2246389"/>
          <a:ext cx="190062" cy="2145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5751"/>
              </a:lnTo>
              <a:lnTo>
                <a:pt x="190062" y="21457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A7A0A-E8C2-418B-BBB3-B8D23C4123D1}">
      <dsp:nvSpPr>
        <dsp:cNvPr id="0" name=""/>
        <dsp:cNvSpPr/>
      </dsp:nvSpPr>
      <dsp:spPr>
        <a:xfrm>
          <a:off x="1479908" y="2246389"/>
          <a:ext cx="190062" cy="1678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8474"/>
              </a:lnTo>
              <a:lnTo>
                <a:pt x="190062" y="16784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B76AB7-70F8-435C-8BBC-C2CE62490551}">
      <dsp:nvSpPr>
        <dsp:cNvPr id="0" name=""/>
        <dsp:cNvSpPr/>
      </dsp:nvSpPr>
      <dsp:spPr>
        <a:xfrm>
          <a:off x="1479908" y="2246389"/>
          <a:ext cx="190062" cy="1211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1196"/>
              </a:lnTo>
              <a:lnTo>
                <a:pt x="190062" y="12111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DD5AE-3122-44A1-90C0-E14ED38E4723}">
      <dsp:nvSpPr>
        <dsp:cNvPr id="0" name=""/>
        <dsp:cNvSpPr/>
      </dsp:nvSpPr>
      <dsp:spPr>
        <a:xfrm>
          <a:off x="1479908" y="2246389"/>
          <a:ext cx="190062" cy="743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919"/>
              </a:lnTo>
              <a:lnTo>
                <a:pt x="190062" y="7439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ACA9CA-E05E-4242-ACC9-D69E8A655527}">
      <dsp:nvSpPr>
        <dsp:cNvPr id="0" name=""/>
        <dsp:cNvSpPr/>
      </dsp:nvSpPr>
      <dsp:spPr>
        <a:xfrm>
          <a:off x="1479908" y="2246389"/>
          <a:ext cx="190062" cy="276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641"/>
              </a:lnTo>
              <a:lnTo>
                <a:pt x="190062" y="2766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A8908-E1E3-49DE-A4D9-F742967F2F3F}">
      <dsp:nvSpPr>
        <dsp:cNvPr id="0" name=""/>
        <dsp:cNvSpPr/>
      </dsp:nvSpPr>
      <dsp:spPr>
        <a:xfrm>
          <a:off x="1986741" y="1755583"/>
          <a:ext cx="742172" cy="286030"/>
        </a:xfrm>
        <a:custGeom>
          <a:avLst/>
          <a:gdLst/>
          <a:ahLst/>
          <a:cxnLst/>
          <a:rect l="0" t="0" r="0" b="0"/>
          <a:pathLst>
            <a:path>
              <a:moveTo>
                <a:pt x="742172" y="0"/>
              </a:moveTo>
              <a:lnTo>
                <a:pt x="742172" y="243027"/>
              </a:lnTo>
              <a:lnTo>
                <a:pt x="0" y="243027"/>
              </a:lnTo>
              <a:lnTo>
                <a:pt x="0" y="2860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1172E6-9351-4032-94E9-47B0B87BE501}">
      <dsp:nvSpPr>
        <dsp:cNvPr id="0" name=""/>
        <dsp:cNvSpPr/>
      </dsp:nvSpPr>
      <dsp:spPr>
        <a:xfrm>
          <a:off x="126820" y="2246389"/>
          <a:ext cx="190062" cy="2569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9746"/>
              </a:lnTo>
              <a:lnTo>
                <a:pt x="190062" y="2569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BEE5-F00B-4251-994C-232B19F7B91C}">
      <dsp:nvSpPr>
        <dsp:cNvPr id="0" name=""/>
        <dsp:cNvSpPr/>
      </dsp:nvSpPr>
      <dsp:spPr>
        <a:xfrm>
          <a:off x="126820" y="2246389"/>
          <a:ext cx="190062" cy="2000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0133"/>
              </a:lnTo>
              <a:lnTo>
                <a:pt x="190062" y="20001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DDE2AB-6600-4506-9225-B5DC431222E0}">
      <dsp:nvSpPr>
        <dsp:cNvPr id="0" name=""/>
        <dsp:cNvSpPr/>
      </dsp:nvSpPr>
      <dsp:spPr>
        <a:xfrm>
          <a:off x="126820" y="2246389"/>
          <a:ext cx="190062" cy="1436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6935"/>
              </a:lnTo>
              <a:lnTo>
                <a:pt x="190062" y="1436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846756-5466-4256-8A05-A051176DBC81}">
      <dsp:nvSpPr>
        <dsp:cNvPr id="0" name=""/>
        <dsp:cNvSpPr/>
      </dsp:nvSpPr>
      <dsp:spPr>
        <a:xfrm>
          <a:off x="126820" y="2246389"/>
          <a:ext cx="190062" cy="828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8286"/>
              </a:lnTo>
              <a:lnTo>
                <a:pt x="190062" y="8282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A6460-0A01-4F40-8344-15BBADC35863}">
      <dsp:nvSpPr>
        <dsp:cNvPr id="0" name=""/>
        <dsp:cNvSpPr/>
      </dsp:nvSpPr>
      <dsp:spPr>
        <a:xfrm>
          <a:off x="126820" y="2246389"/>
          <a:ext cx="190062" cy="276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641"/>
              </a:lnTo>
              <a:lnTo>
                <a:pt x="190062" y="2766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A651AF-792C-4097-B97A-DC2D0E7DCF34}">
      <dsp:nvSpPr>
        <dsp:cNvPr id="0" name=""/>
        <dsp:cNvSpPr/>
      </dsp:nvSpPr>
      <dsp:spPr>
        <a:xfrm>
          <a:off x="633653" y="1755583"/>
          <a:ext cx="2095260" cy="286030"/>
        </a:xfrm>
        <a:custGeom>
          <a:avLst/>
          <a:gdLst/>
          <a:ahLst/>
          <a:cxnLst/>
          <a:rect l="0" t="0" r="0" b="0"/>
          <a:pathLst>
            <a:path>
              <a:moveTo>
                <a:pt x="2095260" y="0"/>
              </a:moveTo>
              <a:lnTo>
                <a:pt x="2095260" y="243027"/>
              </a:lnTo>
              <a:lnTo>
                <a:pt x="0" y="243027"/>
              </a:lnTo>
              <a:lnTo>
                <a:pt x="0" y="2860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2C12D6-930D-4F89-9B54-884EBB88862D}">
      <dsp:nvSpPr>
        <dsp:cNvPr id="0" name=""/>
        <dsp:cNvSpPr/>
      </dsp:nvSpPr>
      <dsp:spPr>
        <a:xfrm>
          <a:off x="2226625" y="1336851"/>
          <a:ext cx="1004576" cy="4187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Müdür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Prof.Dr. Semih ALTAN</a:t>
          </a:r>
        </a:p>
      </dsp:txBody>
      <dsp:txXfrm>
        <a:off x="2226625" y="1336851"/>
        <a:ext cx="1004576" cy="418731"/>
      </dsp:txXfrm>
    </dsp:sp>
    <dsp:sp modelId="{96A39181-3B31-44E3-989B-ED0325F82DA8}">
      <dsp:nvSpPr>
        <dsp:cNvPr id="0" name=""/>
        <dsp:cNvSpPr/>
      </dsp:nvSpPr>
      <dsp:spPr>
        <a:xfrm>
          <a:off x="112" y="2041613"/>
          <a:ext cx="1267082" cy="2047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YÜKSEKOKUL KURULU</a:t>
          </a:r>
        </a:p>
      </dsp:txBody>
      <dsp:txXfrm>
        <a:off x="112" y="2041613"/>
        <a:ext cx="1267082" cy="204775"/>
      </dsp:txXfrm>
    </dsp:sp>
    <dsp:sp modelId="{29EBBC2F-FFB8-4BEB-9C10-7E05A10EEE91}">
      <dsp:nvSpPr>
        <dsp:cNvPr id="0" name=""/>
        <dsp:cNvSpPr/>
      </dsp:nvSpPr>
      <dsp:spPr>
        <a:xfrm>
          <a:off x="316882" y="2332395"/>
          <a:ext cx="112385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Prof. Dr. Semih ALTAN</a:t>
          </a:r>
        </a:p>
      </dsp:txBody>
      <dsp:txXfrm>
        <a:off x="316882" y="2332395"/>
        <a:ext cx="1123853" cy="381271"/>
      </dsp:txXfrm>
    </dsp:sp>
    <dsp:sp modelId="{CD3EDDCA-0BE9-49CF-B2C4-28C6213848BB}">
      <dsp:nvSpPr>
        <dsp:cNvPr id="0" name=""/>
        <dsp:cNvSpPr/>
      </dsp:nvSpPr>
      <dsp:spPr>
        <a:xfrm>
          <a:off x="316882" y="2799672"/>
          <a:ext cx="1099878" cy="5500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Dr. Öğr.Üyesi Yasemin ÜSTÜNDAĞ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(Müdür Yrd)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316882" y="2799672"/>
        <a:ext cx="1099878" cy="550006"/>
      </dsp:txXfrm>
    </dsp:sp>
    <dsp:sp modelId="{602C6422-8830-4C83-818D-81D403C4E8F1}">
      <dsp:nvSpPr>
        <dsp:cNvPr id="0" name=""/>
        <dsp:cNvSpPr/>
      </dsp:nvSpPr>
      <dsp:spPr>
        <a:xfrm>
          <a:off x="316882" y="3435685"/>
          <a:ext cx="1080834" cy="4952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Öğr. Gör. Dr. Umut YILMAZ (Gıda İşleme Bölüm Başkan V.)</a:t>
          </a:r>
        </a:p>
      </dsp:txBody>
      <dsp:txXfrm>
        <a:off x="316882" y="3435685"/>
        <a:ext cx="1080834" cy="495278"/>
      </dsp:txXfrm>
    </dsp:sp>
    <dsp:sp modelId="{0155A00D-B44A-452C-8D15-D18BC8172037}">
      <dsp:nvSpPr>
        <dsp:cNvPr id="0" name=""/>
        <dsp:cNvSpPr/>
      </dsp:nvSpPr>
      <dsp:spPr>
        <a:xfrm>
          <a:off x="316882" y="4016969"/>
          <a:ext cx="1118742" cy="4591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Öğr. Gör. Dr. Hasan Sercan PALANCI (Veterinerlik Bölüm Başkan V.)</a:t>
          </a:r>
        </a:p>
      </dsp:txBody>
      <dsp:txXfrm>
        <a:off x="316882" y="4016969"/>
        <a:ext cx="1118742" cy="459107"/>
      </dsp:txXfrm>
    </dsp:sp>
    <dsp:sp modelId="{9755D705-771D-40E8-B34A-7F49FF6B4BD7}">
      <dsp:nvSpPr>
        <dsp:cNvPr id="0" name=""/>
        <dsp:cNvSpPr/>
      </dsp:nvSpPr>
      <dsp:spPr>
        <a:xfrm>
          <a:off x="316882" y="4562082"/>
          <a:ext cx="1123853" cy="5081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Yüksekokul Sekreteri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Ruhi KAPTAN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(Raportör)</a:t>
          </a:r>
        </a:p>
      </dsp:txBody>
      <dsp:txXfrm>
        <a:off x="316882" y="4562082"/>
        <a:ext cx="1123853" cy="508105"/>
      </dsp:txXfrm>
    </dsp:sp>
    <dsp:sp modelId="{1906EFDC-4299-4D1B-9803-234ED903585C}">
      <dsp:nvSpPr>
        <dsp:cNvPr id="0" name=""/>
        <dsp:cNvSpPr/>
      </dsp:nvSpPr>
      <dsp:spPr>
        <a:xfrm>
          <a:off x="1353200" y="2041613"/>
          <a:ext cx="1267082" cy="2047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YÜKSEKOKUL YÖNETİM KURULU</a:t>
          </a:r>
        </a:p>
      </dsp:txBody>
      <dsp:txXfrm>
        <a:off x="1353200" y="2041613"/>
        <a:ext cx="1267082" cy="204775"/>
      </dsp:txXfrm>
    </dsp:sp>
    <dsp:sp modelId="{48B56F9B-A865-45A7-A896-EB06A5DBB781}">
      <dsp:nvSpPr>
        <dsp:cNvPr id="0" name=""/>
        <dsp:cNvSpPr/>
      </dsp:nvSpPr>
      <dsp:spPr>
        <a:xfrm>
          <a:off x="1669970" y="2332395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669970" y="2332395"/>
        <a:ext cx="1004633" cy="381271"/>
      </dsp:txXfrm>
    </dsp:sp>
    <dsp:sp modelId="{9C4EC09E-BC84-454E-8724-3B4F34A56706}">
      <dsp:nvSpPr>
        <dsp:cNvPr id="0" name=""/>
        <dsp:cNvSpPr/>
      </dsp:nvSpPr>
      <dsp:spPr>
        <a:xfrm>
          <a:off x="1669970" y="2799672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669970" y="2799672"/>
        <a:ext cx="1004633" cy="381271"/>
      </dsp:txXfrm>
    </dsp:sp>
    <dsp:sp modelId="{48860625-B478-4463-BD01-045D78600477}">
      <dsp:nvSpPr>
        <dsp:cNvPr id="0" name=""/>
        <dsp:cNvSpPr/>
      </dsp:nvSpPr>
      <dsp:spPr>
        <a:xfrm>
          <a:off x="1669970" y="3266950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 </a:t>
          </a:r>
        </a:p>
      </dsp:txBody>
      <dsp:txXfrm>
        <a:off x="1669970" y="3266950"/>
        <a:ext cx="1004633" cy="381271"/>
      </dsp:txXfrm>
    </dsp:sp>
    <dsp:sp modelId="{D9FB8E52-D4DF-4911-AB67-C65617175885}">
      <dsp:nvSpPr>
        <dsp:cNvPr id="0" name=""/>
        <dsp:cNvSpPr/>
      </dsp:nvSpPr>
      <dsp:spPr>
        <a:xfrm>
          <a:off x="1669970" y="3734227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669970" y="3734227"/>
        <a:ext cx="1004633" cy="381271"/>
      </dsp:txXfrm>
    </dsp:sp>
    <dsp:sp modelId="{70CCC1B5-CBB1-4140-ACB6-6706770FA49A}">
      <dsp:nvSpPr>
        <dsp:cNvPr id="0" name=""/>
        <dsp:cNvSpPr/>
      </dsp:nvSpPr>
      <dsp:spPr>
        <a:xfrm>
          <a:off x="1669970" y="4201505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669970" y="4201505"/>
        <a:ext cx="1004633" cy="381271"/>
      </dsp:txXfrm>
    </dsp:sp>
    <dsp:sp modelId="{6DEDD1B2-DC10-4E3D-B41A-719D3FF45CA3}">
      <dsp:nvSpPr>
        <dsp:cNvPr id="0" name=""/>
        <dsp:cNvSpPr/>
      </dsp:nvSpPr>
      <dsp:spPr>
        <a:xfrm>
          <a:off x="1669970" y="4668783"/>
          <a:ext cx="1004633" cy="5681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669970" y="4668783"/>
        <a:ext cx="1004633" cy="568164"/>
      </dsp:txXfrm>
    </dsp:sp>
    <dsp:sp modelId="{6D488DA6-B7A4-4AE5-914E-17AFDAD7E2DA}">
      <dsp:nvSpPr>
        <dsp:cNvPr id="0" name=""/>
        <dsp:cNvSpPr/>
      </dsp:nvSpPr>
      <dsp:spPr>
        <a:xfrm>
          <a:off x="2706288" y="2041613"/>
          <a:ext cx="1267082" cy="2047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MÜDÜR YARDIMCILARI</a:t>
          </a:r>
        </a:p>
      </dsp:txBody>
      <dsp:txXfrm>
        <a:off x="2706288" y="2041613"/>
        <a:ext cx="1267082" cy="204775"/>
      </dsp:txXfrm>
    </dsp:sp>
    <dsp:sp modelId="{174EFAAD-1A39-478C-8561-621FF4F6D71A}">
      <dsp:nvSpPr>
        <dsp:cNvPr id="0" name=""/>
        <dsp:cNvSpPr/>
      </dsp:nvSpPr>
      <dsp:spPr>
        <a:xfrm>
          <a:off x="3023058" y="2332395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Dr.Öğr. Üyesi Yasemin ÜSTÜNDAĞ</a:t>
          </a:r>
        </a:p>
      </dsp:txBody>
      <dsp:txXfrm>
        <a:off x="3023058" y="2332395"/>
        <a:ext cx="1004633" cy="381271"/>
      </dsp:txXfrm>
    </dsp:sp>
    <dsp:sp modelId="{E385ED88-0A4B-4207-9402-20C41CB7E921}">
      <dsp:nvSpPr>
        <dsp:cNvPr id="0" name=""/>
        <dsp:cNvSpPr/>
      </dsp:nvSpPr>
      <dsp:spPr>
        <a:xfrm>
          <a:off x="3023058" y="2799672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3023058" y="2799672"/>
        <a:ext cx="1004633" cy="381271"/>
      </dsp:txXfrm>
    </dsp:sp>
    <dsp:sp modelId="{4CC0DD79-80A4-4B5D-8E46-8DC6BA816990}">
      <dsp:nvSpPr>
        <dsp:cNvPr id="0" name=""/>
        <dsp:cNvSpPr/>
      </dsp:nvSpPr>
      <dsp:spPr>
        <a:xfrm>
          <a:off x="4059375" y="2041613"/>
          <a:ext cx="1379286" cy="2396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YÜKSEKOKUL SEKRETERLİĞİ</a:t>
          </a:r>
        </a:p>
      </dsp:txBody>
      <dsp:txXfrm>
        <a:off x="4059375" y="2041613"/>
        <a:ext cx="1379286" cy="239642"/>
      </dsp:txXfrm>
    </dsp:sp>
    <dsp:sp modelId="{3C5D687A-93CF-447C-879C-08F24719B779}">
      <dsp:nvSpPr>
        <dsp:cNvPr id="0" name=""/>
        <dsp:cNvSpPr/>
      </dsp:nvSpPr>
      <dsp:spPr>
        <a:xfrm>
          <a:off x="4404197" y="2367262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Personel İşleri</a:t>
          </a:r>
        </a:p>
      </dsp:txBody>
      <dsp:txXfrm>
        <a:off x="4404197" y="2367262"/>
        <a:ext cx="1004633" cy="381271"/>
      </dsp:txXfrm>
    </dsp:sp>
    <dsp:sp modelId="{AF454BC9-9C00-4E4A-841C-A68372A1B3C6}">
      <dsp:nvSpPr>
        <dsp:cNvPr id="0" name=""/>
        <dsp:cNvSpPr/>
      </dsp:nvSpPr>
      <dsp:spPr>
        <a:xfrm>
          <a:off x="4404197" y="2834539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Öğrenci İşleri</a:t>
          </a:r>
        </a:p>
      </dsp:txBody>
      <dsp:txXfrm>
        <a:off x="4404197" y="2834539"/>
        <a:ext cx="1004633" cy="381271"/>
      </dsp:txXfrm>
    </dsp:sp>
    <dsp:sp modelId="{7B42B9F9-7DFE-4302-8BDB-9EA8C177276D}">
      <dsp:nvSpPr>
        <dsp:cNvPr id="0" name=""/>
        <dsp:cNvSpPr/>
      </dsp:nvSpPr>
      <dsp:spPr>
        <a:xfrm>
          <a:off x="4404197" y="3301817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Mali İşler</a:t>
          </a:r>
        </a:p>
      </dsp:txBody>
      <dsp:txXfrm>
        <a:off x="4404197" y="3301817"/>
        <a:ext cx="1004633" cy="381271"/>
      </dsp:txXfrm>
    </dsp:sp>
    <dsp:sp modelId="{4C04F650-3BE1-49D5-9B1C-892C33DF420F}">
      <dsp:nvSpPr>
        <dsp:cNvPr id="0" name=""/>
        <dsp:cNvSpPr/>
      </dsp:nvSpPr>
      <dsp:spPr>
        <a:xfrm>
          <a:off x="4404197" y="3769095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Satın Alma</a:t>
          </a:r>
        </a:p>
      </dsp:txBody>
      <dsp:txXfrm>
        <a:off x="4404197" y="3769095"/>
        <a:ext cx="1004633" cy="381271"/>
      </dsp:txXfrm>
    </dsp:sp>
    <dsp:sp modelId="{9EAFAB43-3321-4884-B525-5A117DF90FAF}">
      <dsp:nvSpPr>
        <dsp:cNvPr id="0" name=""/>
        <dsp:cNvSpPr/>
      </dsp:nvSpPr>
      <dsp:spPr>
        <a:xfrm>
          <a:off x="4404197" y="4236372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Taşınır Kayıt</a:t>
          </a:r>
        </a:p>
      </dsp:txBody>
      <dsp:txXfrm>
        <a:off x="4404197" y="4236372"/>
        <a:ext cx="1004633" cy="381271"/>
      </dsp:txXfrm>
    </dsp:sp>
    <dsp:sp modelId="{676A4F42-75A1-4B65-ACF8-CEC6D23E4612}">
      <dsp:nvSpPr>
        <dsp:cNvPr id="0" name=""/>
        <dsp:cNvSpPr/>
      </dsp:nvSpPr>
      <dsp:spPr>
        <a:xfrm>
          <a:off x="4404197" y="4703650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Evrak Kayıt</a:t>
          </a:r>
        </a:p>
      </dsp:txBody>
      <dsp:txXfrm>
        <a:off x="4404197" y="4703650"/>
        <a:ext cx="1004633" cy="381271"/>
      </dsp:txXfrm>
    </dsp:sp>
    <dsp:sp modelId="{0250B8DE-8DDA-4686-B056-A0A88B70FA04}">
      <dsp:nvSpPr>
        <dsp:cNvPr id="0" name=""/>
        <dsp:cNvSpPr/>
      </dsp:nvSpPr>
      <dsp:spPr>
        <a:xfrm>
          <a:off x="4404197" y="5170927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Kütüphane</a:t>
          </a:r>
        </a:p>
      </dsp:txBody>
      <dsp:txXfrm>
        <a:off x="4404197" y="5170927"/>
        <a:ext cx="1004633" cy="381271"/>
      </dsp:txXfrm>
    </dsp:sp>
    <dsp:sp modelId="{950C148E-196B-4C12-A4A2-4B2D356ECE42}">
      <dsp:nvSpPr>
        <dsp:cNvPr id="0" name=""/>
        <dsp:cNvSpPr/>
      </dsp:nvSpPr>
      <dsp:spPr>
        <a:xfrm>
          <a:off x="4404197" y="5638205"/>
          <a:ext cx="998678" cy="36974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Yazı ve Kurul İşleri</a:t>
          </a:r>
        </a:p>
      </dsp:txBody>
      <dsp:txXfrm>
        <a:off x="4404197" y="5638205"/>
        <a:ext cx="998678" cy="369744"/>
      </dsp:txXfrm>
    </dsp:sp>
    <dsp:sp modelId="{0CF56176-169D-4882-AB37-73F23EDDD988}">
      <dsp:nvSpPr>
        <dsp:cNvPr id="0" name=""/>
        <dsp:cNvSpPr/>
      </dsp:nvSpPr>
      <dsp:spPr>
        <a:xfrm>
          <a:off x="4404197" y="6093956"/>
          <a:ext cx="979212" cy="4749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Yayın ve Destek Hizmetleri </a:t>
          </a:r>
        </a:p>
      </dsp:txBody>
      <dsp:txXfrm>
        <a:off x="4404197" y="6093956"/>
        <a:ext cx="979212" cy="4749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05EA2-DD91-40F5-9BBD-B4402736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IFR_SABLONU_14_OCAK.doc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IFR_SABLONU_14_OCAK.doc</dc:title>
  <dc:subject/>
  <dc:creator>zekeriyas</dc:creator>
  <cp:keywords/>
  <dc:description/>
  <cp:lastModifiedBy>Ruhi Kaptan</cp:lastModifiedBy>
  <cp:revision>2</cp:revision>
  <cp:lastPrinted>2024-01-04T13:36:00Z</cp:lastPrinted>
  <dcterms:created xsi:type="dcterms:W3CDTF">2026-03-24T10:01:00Z</dcterms:created>
  <dcterms:modified xsi:type="dcterms:W3CDTF">2026-03-24T10:01:00Z</dcterms:modified>
</cp:coreProperties>
</file>